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8085" w14:textId="77777777" w:rsidR="00AC7BD6" w:rsidRPr="00234C9E" w:rsidRDefault="00AC7BD6" w:rsidP="00234C9E">
      <w:pPr>
        <w:spacing w:line="260" w:lineRule="exact"/>
        <w:ind w:leftChars="-177" w:left="-425" w:firstLineChars="50" w:firstLine="110"/>
        <w:jc w:val="left"/>
        <w:rPr>
          <w:rFonts w:ascii="ＭＳ 明朝" w:eastAsia="ＭＳ 明朝" w:hAnsi="Century" w:cs="ＭＳ 明朝"/>
          <w:color w:val="000000"/>
          <w:sz w:val="22"/>
          <w:szCs w:val="22"/>
        </w:rPr>
      </w:pPr>
      <w:r w:rsidRPr="00234C9E">
        <w:rPr>
          <w:rFonts w:ascii="ＭＳ 明朝" w:eastAsia="ＭＳ 明朝" w:hAnsi="Century" w:cs="ＭＳ 明朝" w:hint="eastAsia"/>
          <w:color w:val="000000"/>
          <w:sz w:val="22"/>
          <w:szCs w:val="22"/>
        </w:rPr>
        <w:t>ビューローベリタスジャパン株式会社</w:t>
      </w:r>
    </w:p>
    <w:p w14:paraId="44702D68" w14:textId="759D5DA4" w:rsidR="00AC7BD6" w:rsidRPr="00234C9E" w:rsidRDefault="00AC7BD6" w:rsidP="00EB6BAE">
      <w:pPr>
        <w:spacing w:line="260" w:lineRule="exact"/>
        <w:ind w:leftChars="-236" w:left="-566" w:firstLineChars="100" w:firstLine="220"/>
        <w:jc w:val="left"/>
        <w:rPr>
          <w:rFonts w:ascii="Times New Roman" w:eastAsia="ＭＳ 明朝" w:hAnsi="Times New Roman"/>
          <w:sz w:val="22"/>
          <w:szCs w:val="22"/>
        </w:rPr>
      </w:pPr>
      <w:r w:rsidRPr="00050743">
        <w:rPr>
          <w:rFonts w:ascii="Times New Roman" w:eastAsia="ＭＳ 明朝" w:hAnsi="Times New Roman" w:hint="eastAsia"/>
          <w:sz w:val="22"/>
          <w:szCs w:val="22"/>
        </w:rPr>
        <w:t>システム認証</w:t>
      </w:r>
      <w:r w:rsidRPr="00050743">
        <w:rPr>
          <w:rFonts w:ascii="Times New Roman" w:eastAsia="ＭＳ 明朝" w:hAnsi="Times New Roman" w:hint="eastAsia"/>
          <w:sz w:val="22"/>
          <w:szCs w:val="22"/>
          <w:shd w:val="clear" w:color="auto" w:fill="FFFFFF" w:themeFill="background1"/>
        </w:rPr>
        <w:t>事業本部</w:t>
      </w:r>
      <w:r w:rsidR="007B71A7" w:rsidRPr="00050743">
        <w:rPr>
          <w:rFonts w:ascii="Times New Roman" w:eastAsia="ＭＳ 明朝" w:hAnsi="Times New Roman" w:hint="eastAsia"/>
          <w:sz w:val="22"/>
          <w:szCs w:val="22"/>
          <w:shd w:val="clear" w:color="auto" w:fill="FFFFFF" w:themeFill="background1"/>
        </w:rPr>
        <w:t xml:space="preserve"> </w:t>
      </w:r>
      <w:r w:rsidR="007B71A7" w:rsidRPr="00050743">
        <w:rPr>
          <w:rFonts w:ascii="Times New Roman" w:eastAsia="ＭＳ 明朝" w:hAnsi="Times New Roman" w:hint="eastAsia"/>
          <w:sz w:val="22"/>
          <w:szCs w:val="22"/>
          <w:shd w:val="clear" w:color="auto" w:fill="FFFFFF" w:themeFill="background1"/>
        </w:rPr>
        <w:t>営業部</w:t>
      </w:r>
      <w:r w:rsidR="007B71A7" w:rsidRPr="00050743">
        <w:rPr>
          <w:rFonts w:ascii="Times New Roman" w:eastAsia="ＭＳ 明朝" w:hAnsi="Times New Roman" w:hint="eastAsia"/>
          <w:sz w:val="22"/>
          <w:szCs w:val="22"/>
          <w:shd w:val="clear" w:color="auto" w:fill="FFFFFF" w:themeFill="background1"/>
        </w:rPr>
        <w:t xml:space="preserve"> </w:t>
      </w:r>
      <w:r w:rsidR="007B71A7" w:rsidRPr="00050743">
        <w:rPr>
          <w:rFonts w:ascii="Times New Roman" w:eastAsia="ＭＳ 明朝" w:hAnsi="Times New Roman" w:hint="eastAsia"/>
          <w:sz w:val="22"/>
          <w:szCs w:val="22"/>
          <w:shd w:val="clear" w:color="auto" w:fill="FFFFFF" w:themeFill="background1"/>
        </w:rPr>
        <w:t>マーケティング＆</w:t>
      </w:r>
      <w:r w:rsidR="00EB6BAE" w:rsidRPr="00050743">
        <w:rPr>
          <w:rFonts w:ascii="Times New Roman" w:eastAsia="ＭＳ 明朝" w:hAnsi="Times New Roman" w:hint="eastAsia"/>
          <w:sz w:val="22"/>
          <w:szCs w:val="22"/>
          <w:shd w:val="clear" w:color="auto" w:fill="FFFFFF" w:themeFill="background1"/>
        </w:rPr>
        <w:t>トレーニングサービスグループ</w:t>
      </w:r>
      <w:r w:rsidR="00EB6BAE" w:rsidRPr="00050743">
        <w:rPr>
          <w:rFonts w:ascii="Times New Roman" w:eastAsia="ＭＳ 明朝" w:hAnsi="Times New Roman" w:hint="eastAsia"/>
          <w:sz w:val="22"/>
          <w:szCs w:val="22"/>
          <w:shd w:val="clear" w:color="auto" w:fill="FFFFFF" w:themeFill="background1"/>
        </w:rPr>
        <w:t xml:space="preserve"> </w:t>
      </w:r>
      <w:r w:rsidRPr="00050743">
        <w:rPr>
          <w:rFonts w:ascii="Times New Roman" w:eastAsia="ＭＳ 明朝" w:hAnsi="Times New Roman"/>
          <w:sz w:val="22"/>
          <w:szCs w:val="22"/>
          <w:shd w:val="clear" w:color="auto" w:fill="FFFFFF" w:themeFill="background1"/>
        </w:rPr>
        <w:t>宛</w:t>
      </w:r>
    </w:p>
    <w:p w14:paraId="1E8AC660" w14:textId="77777777" w:rsidR="00AC7BD6" w:rsidRPr="00234C9E" w:rsidRDefault="00234C9E" w:rsidP="00EB6BAE">
      <w:pPr>
        <w:spacing w:line="260" w:lineRule="exact"/>
        <w:ind w:leftChars="-236" w:left="-566" w:firstLineChars="100" w:firstLine="220"/>
        <w:jc w:val="left"/>
        <w:rPr>
          <w:rFonts w:ascii="Arial" w:eastAsia="ＭＳ Ｐゴシック" w:hAnsi="Arial" w:cs="Arial"/>
          <w:sz w:val="22"/>
          <w:szCs w:val="22"/>
        </w:rPr>
      </w:pPr>
      <w:r w:rsidRPr="00234C9E">
        <w:rPr>
          <w:rFonts w:asciiTheme="minorEastAsia" w:eastAsiaTheme="minorEastAsia" w:hAnsiTheme="minorEastAsia" w:cs="Arial"/>
          <w:sz w:val="22"/>
          <w:szCs w:val="22"/>
        </w:rPr>
        <w:t>申込書送付先：</w:t>
      </w:r>
      <w:r w:rsidR="00EB6BAE" w:rsidRPr="00234C9E">
        <w:rPr>
          <w:rFonts w:ascii="Arial" w:eastAsia="ＭＳ Ｐゴシック" w:hAnsi="Arial" w:cs="Arial"/>
          <w:sz w:val="22"/>
          <w:szCs w:val="22"/>
        </w:rPr>
        <w:t>training-jp</w:t>
      </w:r>
      <w:r w:rsidR="007F57FE" w:rsidRPr="00234C9E">
        <w:rPr>
          <w:rFonts w:ascii="Arial" w:eastAsia="ＭＳ Ｐゴシック" w:hAnsi="Arial" w:cs="Arial"/>
          <w:color w:val="000000"/>
          <w:sz w:val="22"/>
          <w:szCs w:val="22"/>
        </w:rPr>
        <w:t>@</w:t>
      </w:r>
      <w:r w:rsidR="00AC7BD6" w:rsidRPr="00234C9E">
        <w:rPr>
          <w:rFonts w:ascii="Arial" w:eastAsia="ＭＳ Ｐゴシック" w:hAnsi="Arial" w:cs="Arial"/>
          <w:color w:val="000000"/>
          <w:sz w:val="22"/>
          <w:szCs w:val="22"/>
        </w:rPr>
        <w:t>bureauveritas.com</w:t>
      </w:r>
    </w:p>
    <w:p w14:paraId="4CE91150" w14:textId="77777777" w:rsidR="00AC7BD6" w:rsidRPr="009D197B" w:rsidRDefault="00AC7BD6" w:rsidP="00AC7BD6">
      <w:pPr>
        <w:spacing w:line="0" w:lineRule="atLeast"/>
        <w:rPr>
          <w:rFonts w:ascii="ＭＳ 明朝" w:eastAsia="ＭＳ 明朝" w:hAnsi="ＭＳ 明朝"/>
          <w:sz w:val="20"/>
        </w:rPr>
      </w:pPr>
    </w:p>
    <w:p w14:paraId="244A0BFF" w14:textId="77777777" w:rsidR="00AC7BD6" w:rsidRPr="0081096C" w:rsidRDefault="00AC7BD6" w:rsidP="00AC7BD6">
      <w:pPr>
        <w:jc w:val="center"/>
        <w:rPr>
          <w:rFonts w:ascii="ＭＳ 明朝" w:eastAsia="ＭＳ 明朝" w:hAnsi="ＭＳ 明朝"/>
          <w:b/>
          <w:sz w:val="28"/>
          <w:szCs w:val="28"/>
          <w:u w:val="single"/>
        </w:rPr>
      </w:pPr>
      <w:r w:rsidRPr="0081096C">
        <w:rPr>
          <w:rFonts w:ascii="ＭＳ 明朝" w:eastAsia="ＭＳ 明朝" w:hAnsi="ＭＳ 明朝" w:hint="eastAsia"/>
          <w:b/>
          <w:sz w:val="28"/>
          <w:szCs w:val="28"/>
          <w:u w:val="single"/>
        </w:rPr>
        <w:t>JAS個別講習会お申込書</w:t>
      </w:r>
    </w:p>
    <w:p w14:paraId="47BAF89F" w14:textId="77777777" w:rsidR="00AC7BD6" w:rsidRPr="009D197B" w:rsidRDefault="00AC7BD6" w:rsidP="00AC7BD6">
      <w:pPr>
        <w:jc w:val="center"/>
        <w:rPr>
          <w:rFonts w:ascii="ＭＳ 明朝" w:eastAsia="ＭＳ 明朝" w:hAnsi="ＭＳ 明朝"/>
          <w:b/>
          <w:sz w:val="20"/>
        </w:rPr>
      </w:pP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3270"/>
        <w:gridCol w:w="1408"/>
        <w:gridCol w:w="424"/>
        <w:gridCol w:w="2836"/>
      </w:tblGrid>
      <w:tr w:rsidR="00A17E0A" w:rsidRPr="009D197B" w14:paraId="48597BCB" w14:textId="77777777" w:rsidTr="00766B99">
        <w:trPr>
          <w:jc w:val="center"/>
        </w:trPr>
        <w:tc>
          <w:tcPr>
            <w:tcW w:w="880" w:type="pct"/>
            <w:vAlign w:val="center"/>
          </w:tcPr>
          <w:p w14:paraId="6AE0D46F" w14:textId="77777777" w:rsidR="00A17E0A" w:rsidRPr="009D197B" w:rsidRDefault="00A17E0A" w:rsidP="00177FC3">
            <w:pPr>
              <w:pStyle w:val="a3"/>
              <w:tabs>
                <w:tab w:val="clear" w:pos="4252"/>
                <w:tab w:val="clear" w:pos="8504"/>
              </w:tabs>
              <w:snapToGrid/>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開催希望日時</w:t>
            </w:r>
            <w:proofErr w:type="spellEnd"/>
          </w:p>
          <w:p w14:paraId="4E429D03" w14:textId="77777777" w:rsidR="00A17E0A" w:rsidRPr="0081096C" w:rsidRDefault="00A17E0A" w:rsidP="00177FC3">
            <w:pPr>
              <w:pStyle w:val="a3"/>
              <w:tabs>
                <w:tab w:val="clear" w:pos="4252"/>
                <w:tab w:val="clear" w:pos="8504"/>
              </w:tabs>
              <w:snapToGrid/>
              <w:spacing w:line="300" w:lineRule="exact"/>
              <w:jc w:val="center"/>
              <w:rPr>
                <w:rFonts w:ascii="ＭＳ 明朝" w:eastAsia="ＭＳ 明朝" w:hAnsi="ＭＳ 明朝"/>
                <w:sz w:val="18"/>
                <w:szCs w:val="18"/>
                <w:lang w:eastAsia="x-none"/>
              </w:rPr>
            </w:pPr>
            <w:r w:rsidRPr="0081096C">
              <w:rPr>
                <w:rFonts w:ascii="ＭＳ 明朝" w:eastAsia="ＭＳ 明朝" w:hAnsi="ＭＳ 明朝" w:hint="eastAsia"/>
                <w:sz w:val="18"/>
                <w:szCs w:val="18"/>
                <w:lang w:eastAsia="x-none"/>
              </w:rPr>
              <w:t>（第</w:t>
            </w:r>
            <w:r w:rsidRPr="0081096C">
              <w:rPr>
                <w:rFonts w:ascii="ＭＳ 明朝" w:eastAsia="ＭＳ 明朝" w:hAnsi="ＭＳ 明朝" w:hint="eastAsia"/>
                <w:sz w:val="18"/>
                <w:szCs w:val="18"/>
              </w:rPr>
              <w:t>1</w:t>
            </w:r>
            <w:proofErr w:type="spellStart"/>
            <w:r w:rsidRPr="0081096C">
              <w:rPr>
                <w:rFonts w:ascii="ＭＳ 明朝" w:eastAsia="ＭＳ 明朝" w:hAnsi="ＭＳ 明朝" w:hint="eastAsia"/>
                <w:sz w:val="18"/>
                <w:szCs w:val="18"/>
                <w:lang w:eastAsia="x-none"/>
              </w:rPr>
              <w:t>希望</w:t>
            </w:r>
            <w:proofErr w:type="spellEnd"/>
            <w:r w:rsidRPr="0081096C">
              <w:rPr>
                <w:rFonts w:ascii="ＭＳ 明朝" w:eastAsia="ＭＳ 明朝" w:hAnsi="ＭＳ 明朝" w:hint="eastAsia"/>
                <w:sz w:val="18"/>
                <w:szCs w:val="18"/>
                <w:lang w:eastAsia="x-none"/>
              </w:rPr>
              <w:t>）</w:t>
            </w:r>
            <w:r w:rsidRPr="00766B99">
              <w:rPr>
                <w:rFonts w:asciiTheme="majorHAnsi" w:eastAsia="ＭＳ 明朝" w:hAnsiTheme="majorHAnsi" w:cstheme="majorHAnsi"/>
                <w:color w:val="C00000"/>
                <w:sz w:val="18"/>
                <w:szCs w:val="18"/>
              </w:rPr>
              <w:t>*1</w:t>
            </w:r>
          </w:p>
        </w:tc>
        <w:tc>
          <w:tcPr>
            <w:tcW w:w="2648" w:type="pct"/>
            <w:gridSpan w:val="3"/>
            <w:vAlign w:val="center"/>
          </w:tcPr>
          <w:p w14:paraId="6C8E4B23" w14:textId="77777777" w:rsidR="00A17E0A" w:rsidRPr="009D197B" w:rsidRDefault="00A17E0A" w:rsidP="00A17E0A">
            <w:pPr>
              <w:spacing w:line="300" w:lineRule="exact"/>
              <w:ind w:firstLineChars="50" w:firstLine="100"/>
              <w:rPr>
                <w:rFonts w:ascii="ＭＳ 明朝" w:eastAsia="ＭＳ 明朝" w:hAnsi="ＭＳ 明朝"/>
                <w:sz w:val="20"/>
                <w:lang w:eastAsia="x-none"/>
              </w:rPr>
            </w:pPr>
            <w:r>
              <w:rPr>
                <w:rFonts w:ascii="ＭＳ 明朝" w:eastAsia="ＭＳ 明朝" w:hAnsi="ＭＳ 明朝" w:hint="eastAsia"/>
                <w:color w:val="000000"/>
                <w:sz w:val="20"/>
              </w:rPr>
              <w:t>2</w:t>
            </w:r>
            <w:r>
              <w:rPr>
                <w:rFonts w:ascii="ＭＳ 明朝" w:eastAsia="ＭＳ 明朝" w:hAnsi="ＭＳ 明朝"/>
                <w:color w:val="000000"/>
                <w:sz w:val="20"/>
              </w:rPr>
              <w:t xml:space="preserve">0　　</w:t>
            </w:r>
            <w:r w:rsidRPr="009D197B">
              <w:rPr>
                <w:rFonts w:ascii="ＭＳ 明朝" w:eastAsia="ＭＳ 明朝" w:hAnsi="ＭＳ 明朝" w:hint="eastAsia"/>
                <w:color w:val="000000"/>
                <w:sz w:val="20"/>
                <w:lang w:eastAsia="x-none"/>
              </w:rPr>
              <w:t>年</w:t>
            </w:r>
            <w:r>
              <w:rPr>
                <w:rFonts w:ascii="ＭＳ 明朝" w:eastAsia="ＭＳ 明朝" w:hAnsi="ＭＳ 明朝" w:hint="eastAsia"/>
                <w:color w:val="000000"/>
                <w:sz w:val="20"/>
              </w:rPr>
              <w:t xml:space="preserve">　　</w:t>
            </w:r>
            <w:r w:rsidRPr="009D197B">
              <w:rPr>
                <w:rFonts w:ascii="ＭＳ 明朝" w:eastAsia="ＭＳ 明朝" w:hAnsi="ＭＳ 明朝" w:hint="eastAsia"/>
                <w:color w:val="000000"/>
                <w:sz w:val="20"/>
                <w:lang w:eastAsia="x-none"/>
              </w:rPr>
              <w:t>月</w:t>
            </w:r>
            <w:r>
              <w:rPr>
                <w:rFonts w:ascii="ＭＳ 明朝" w:eastAsia="ＭＳ 明朝" w:hAnsi="ＭＳ 明朝" w:hint="eastAsia"/>
                <w:color w:val="000000"/>
                <w:sz w:val="20"/>
              </w:rPr>
              <w:t xml:space="preserve">　　</w:t>
            </w:r>
            <w:r>
              <w:rPr>
                <w:rFonts w:ascii="ＭＳ 明朝" w:eastAsia="ＭＳ 明朝" w:hAnsi="ＭＳ 明朝" w:hint="eastAsia"/>
                <w:color w:val="000000"/>
                <w:sz w:val="20"/>
                <w:lang w:eastAsia="x-none"/>
              </w:rPr>
              <w:t xml:space="preserve">日（　</w:t>
            </w:r>
            <w:r>
              <w:rPr>
                <w:rFonts w:ascii="ＭＳ 明朝" w:eastAsia="ＭＳ 明朝" w:hAnsi="ＭＳ 明朝" w:hint="eastAsia"/>
                <w:color w:val="000000"/>
                <w:sz w:val="20"/>
              </w:rPr>
              <w:t xml:space="preserve"> </w:t>
            </w:r>
            <w:r>
              <w:rPr>
                <w:rFonts w:ascii="ＭＳ 明朝" w:eastAsia="ＭＳ 明朝" w:hAnsi="ＭＳ 明朝" w:hint="eastAsia"/>
                <w:color w:val="000000"/>
                <w:sz w:val="20"/>
                <w:lang w:eastAsia="x-none"/>
              </w:rPr>
              <w:t xml:space="preserve">）　　：　　〜　</w:t>
            </w:r>
            <w:r>
              <w:rPr>
                <w:rFonts w:ascii="ＭＳ 明朝" w:eastAsia="ＭＳ 明朝" w:hAnsi="ＭＳ 明朝" w:hint="eastAsia"/>
                <w:color w:val="000000"/>
                <w:sz w:val="20"/>
              </w:rPr>
              <w:t xml:space="preserve"> </w:t>
            </w:r>
            <w:r w:rsidRPr="009D197B">
              <w:rPr>
                <w:rFonts w:ascii="ＭＳ 明朝" w:eastAsia="ＭＳ 明朝" w:hAnsi="ＭＳ 明朝" w:hint="eastAsia"/>
                <w:color w:val="000000"/>
                <w:sz w:val="20"/>
                <w:lang w:eastAsia="x-none"/>
              </w:rPr>
              <w:t>：</w:t>
            </w:r>
          </w:p>
        </w:tc>
        <w:tc>
          <w:tcPr>
            <w:tcW w:w="1472" w:type="pct"/>
            <w:vAlign w:val="center"/>
          </w:tcPr>
          <w:p w14:paraId="29E56FC2" w14:textId="77777777" w:rsidR="00A17E0A" w:rsidRDefault="00000000" w:rsidP="00A17E0A">
            <w:pPr>
              <w:spacing w:line="300" w:lineRule="exact"/>
              <w:ind w:firstLineChars="50" w:firstLine="100"/>
              <w:rPr>
                <w:rFonts w:ascii="ＭＳ 明朝" w:eastAsia="ＭＳ 明朝" w:hAnsi="ＭＳ 明朝"/>
                <w:sz w:val="20"/>
                <w:lang w:eastAsia="x-none"/>
              </w:rPr>
            </w:pPr>
            <w:sdt>
              <w:sdtPr>
                <w:rPr>
                  <w:rFonts w:ascii="ＭＳ 明朝" w:eastAsia="ＭＳ 明朝" w:hAnsi="ＭＳ 明朝"/>
                  <w:sz w:val="20"/>
                  <w:lang w:eastAsia="x-none"/>
                </w:rPr>
                <w:id w:val="-395513258"/>
                <w14:checkbox>
                  <w14:checked w14:val="0"/>
                  <w14:checkedState w14:val="2612" w14:font="ＭＳ ゴシック"/>
                  <w14:uncheckedState w14:val="2610" w14:font="ＭＳ ゴシック"/>
                </w14:checkbox>
              </w:sdtPr>
              <w:sdtContent>
                <w:r w:rsidR="00234C9E">
                  <w:rPr>
                    <w:rFonts w:ascii="ＭＳ ゴシック" w:eastAsia="ＭＳ ゴシック" w:hAnsi="ＭＳ ゴシック" w:hint="eastAsia"/>
                    <w:sz w:val="20"/>
                    <w:lang w:eastAsia="x-none"/>
                  </w:rPr>
                  <w:t>☐</w:t>
                </w:r>
              </w:sdtContent>
            </w:sdt>
            <w:proofErr w:type="spellStart"/>
            <w:r w:rsidR="00A17E0A">
              <w:rPr>
                <w:rFonts w:ascii="ＭＳ 明朝" w:eastAsia="ＭＳ 明朝" w:hAnsi="ＭＳ 明朝"/>
                <w:sz w:val="20"/>
                <w:lang w:eastAsia="x-none"/>
              </w:rPr>
              <w:t>対面</w:t>
            </w:r>
            <w:proofErr w:type="spellEnd"/>
            <w:r w:rsidR="00A17E0A">
              <w:rPr>
                <w:rFonts w:ascii="ＭＳ 明朝" w:eastAsia="ＭＳ 明朝" w:hAnsi="ＭＳ 明朝"/>
                <w:sz w:val="20"/>
                <w:lang w:eastAsia="x-none"/>
              </w:rPr>
              <w:t xml:space="preserve">　　</w:t>
            </w:r>
            <w:sdt>
              <w:sdtPr>
                <w:rPr>
                  <w:rFonts w:ascii="ＭＳ 明朝" w:eastAsia="ＭＳ 明朝" w:hAnsi="ＭＳ 明朝"/>
                  <w:sz w:val="20"/>
                  <w:lang w:eastAsia="x-none"/>
                </w:rPr>
                <w:id w:val="1050886007"/>
                <w14:checkbox>
                  <w14:checked w14:val="0"/>
                  <w14:checkedState w14:val="2612" w14:font="ＭＳ ゴシック"/>
                  <w14:uncheckedState w14:val="2610" w14:font="ＭＳ ゴシック"/>
                </w14:checkbox>
              </w:sdtPr>
              <w:sdtContent>
                <w:r w:rsidR="00234C9E">
                  <w:rPr>
                    <w:rFonts w:ascii="ＭＳ ゴシック" w:eastAsia="ＭＳ ゴシック" w:hAnsi="ＭＳ ゴシック" w:hint="eastAsia"/>
                    <w:sz w:val="20"/>
                    <w:lang w:eastAsia="x-none"/>
                  </w:rPr>
                  <w:t>☐</w:t>
                </w:r>
              </w:sdtContent>
            </w:sdt>
            <w:proofErr w:type="spellStart"/>
            <w:r w:rsidR="00A17E0A">
              <w:rPr>
                <w:rFonts w:ascii="ＭＳ 明朝" w:eastAsia="ＭＳ 明朝" w:hAnsi="ＭＳ 明朝"/>
                <w:sz w:val="20"/>
                <w:lang w:eastAsia="x-none"/>
              </w:rPr>
              <w:t>オンライン</w:t>
            </w:r>
            <w:proofErr w:type="spellEnd"/>
          </w:p>
          <w:p w14:paraId="61FD2AA2" w14:textId="77777777" w:rsidR="001779EB" w:rsidRPr="001779EB" w:rsidRDefault="001779EB" w:rsidP="001779EB">
            <w:pPr>
              <w:spacing w:line="300" w:lineRule="exact"/>
              <w:ind w:firstLineChars="250" w:firstLine="450"/>
              <w:rPr>
                <w:rFonts w:ascii="ＭＳ 明朝" w:eastAsia="ＭＳ 明朝" w:hAnsi="ＭＳ 明朝"/>
                <w:sz w:val="18"/>
                <w:szCs w:val="18"/>
              </w:rPr>
            </w:pPr>
            <w:r w:rsidRPr="001779EB">
              <w:rPr>
                <w:rFonts w:ascii="ＭＳ 明朝" w:eastAsia="ＭＳ 明朝" w:hAnsi="ＭＳ 明朝" w:hint="eastAsia"/>
                <w:sz w:val="18"/>
                <w:szCs w:val="18"/>
              </w:rPr>
              <w:t>(いずれかを選択)</w:t>
            </w:r>
          </w:p>
        </w:tc>
      </w:tr>
      <w:tr w:rsidR="00A17E0A" w:rsidRPr="00A17E0A" w14:paraId="3ED9EF46" w14:textId="77777777" w:rsidTr="00766B99">
        <w:trPr>
          <w:jc w:val="center"/>
        </w:trPr>
        <w:tc>
          <w:tcPr>
            <w:tcW w:w="880" w:type="pct"/>
            <w:vAlign w:val="center"/>
          </w:tcPr>
          <w:p w14:paraId="2BEEE6A6" w14:textId="77777777" w:rsidR="00A17E0A" w:rsidRPr="009D197B" w:rsidRDefault="00A17E0A" w:rsidP="00D100D1">
            <w:pPr>
              <w:pStyle w:val="a3"/>
              <w:tabs>
                <w:tab w:val="clear" w:pos="4252"/>
                <w:tab w:val="clear" w:pos="8504"/>
              </w:tabs>
              <w:snapToGrid/>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開催希望日時</w:t>
            </w:r>
            <w:proofErr w:type="spellEnd"/>
          </w:p>
          <w:p w14:paraId="07134839" w14:textId="77777777" w:rsidR="00A17E0A" w:rsidRPr="0081096C" w:rsidRDefault="00A17E0A" w:rsidP="00D100D1">
            <w:pPr>
              <w:pStyle w:val="a3"/>
              <w:tabs>
                <w:tab w:val="clear" w:pos="4252"/>
                <w:tab w:val="clear" w:pos="8504"/>
              </w:tabs>
              <w:snapToGrid/>
              <w:spacing w:line="300" w:lineRule="exact"/>
              <w:jc w:val="center"/>
              <w:rPr>
                <w:rFonts w:ascii="ＭＳ 明朝" w:eastAsia="ＭＳ 明朝" w:hAnsi="ＭＳ 明朝"/>
                <w:sz w:val="18"/>
                <w:szCs w:val="18"/>
                <w:lang w:eastAsia="x-none"/>
              </w:rPr>
            </w:pPr>
            <w:r w:rsidRPr="0081096C">
              <w:rPr>
                <w:rFonts w:ascii="ＭＳ 明朝" w:eastAsia="ＭＳ 明朝" w:hAnsi="ＭＳ 明朝" w:hint="eastAsia"/>
                <w:sz w:val="18"/>
                <w:szCs w:val="18"/>
                <w:lang w:eastAsia="x-none"/>
              </w:rPr>
              <w:t>（第</w:t>
            </w:r>
            <w:r w:rsidRPr="0081096C">
              <w:rPr>
                <w:rFonts w:ascii="ＭＳ 明朝" w:eastAsia="ＭＳ 明朝" w:hAnsi="ＭＳ 明朝" w:hint="eastAsia"/>
                <w:sz w:val="18"/>
                <w:szCs w:val="18"/>
              </w:rPr>
              <w:t>2</w:t>
            </w:r>
            <w:proofErr w:type="spellStart"/>
            <w:r w:rsidRPr="0081096C">
              <w:rPr>
                <w:rFonts w:ascii="ＭＳ 明朝" w:eastAsia="ＭＳ 明朝" w:hAnsi="ＭＳ 明朝" w:hint="eastAsia"/>
                <w:sz w:val="18"/>
                <w:szCs w:val="18"/>
                <w:lang w:eastAsia="x-none"/>
              </w:rPr>
              <w:t>希望</w:t>
            </w:r>
            <w:proofErr w:type="spellEnd"/>
            <w:r w:rsidRPr="0081096C">
              <w:rPr>
                <w:rFonts w:ascii="ＭＳ 明朝" w:eastAsia="ＭＳ 明朝" w:hAnsi="ＭＳ 明朝" w:hint="eastAsia"/>
                <w:sz w:val="18"/>
                <w:szCs w:val="18"/>
                <w:lang w:eastAsia="x-none"/>
              </w:rPr>
              <w:t>）</w:t>
            </w:r>
            <w:r w:rsidRPr="00766B99">
              <w:rPr>
                <w:rFonts w:asciiTheme="majorHAnsi" w:eastAsia="ＭＳ 明朝" w:hAnsiTheme="majorHAnsi" w:cstheme="majorHAnsi"/>
                <w:color w:val="C00000"/>
                <w:sz w:val="18"/>
                <w:szCs w:val="18"/>
              </w:rPr>
              <w:t>*1</w:t>
            </w:r>
          </w:p>
        </w:tc>
        <w:tc>
          <w:tcPr>
            <w:tcW w:w="2648" w:type="pct"/>
            <w:gridSpan w:val="3"/>
            <w:vAlign w:val="center"/>
          </w:tcPr>
          <w:p w14:paraId="09C664FD" w14:textId="77777777" w:rsidR="00A17E0A" w:rsidRPr="009D197B" w:rsidRDefault="00A17E0A" w:rsidP="00D100D1">
            <w:pPr>
              <w:spacing w:line="300" w:lineRule="exact"/>
              <w:ind w:firstLineChars="50" w:firstLine="100"/>
              <w:rPr>
                <w:rFonts w:ascii="ＭＳ 明朝" w:eastAsia="ＭＳ 明朝" w:hAnsi="ＭＳ 明朝"/>
                <w:sz w:val="20"/>
                <w:lang w:eastAsia="x-none"/>
              </w:rPr>
            </w:pPr>
            <w:r>
              <w:rPr>
                <w:rFonts w:ascii="ＭＳ 明朝" w:eastAsia="ＭＳ 明朝" w:hAnsi="ＭＳ 明朝" w:hint="eastAsia"/>
                <w:color w:val="000000"/>
                <w:sz w:val="20"/>
              </w:rPr>
              <w:t>2</w:t>
            </w:r>
            <w:r>
              <w:rPr>
                <w:rFonts w:ascii="ＭＳ 明朝" w:eastAsia="ＭＳ 明朝" w:hAnsi="ＭＳ 明朝"/>
                <w:color w:val="000000"/>
                <w:sz w:val="20"/>
              </w:rPr>
              <w:t xml:space="preserve">0　　</w:t>
            </w:r>
            <w:r w:rsidRPr="009D197B">
              <w:rPr>
                <w:rFonts w:ascii="ＭＳ 明朝" w:eastAsia="ＭＳ 明朝" w:hAnsi="ＭＳ 明朝" w:hint="eastAsia"/>
                <w:color w:val="000000"/>
                <w:sz w:val="20"/>
                <w:lang w:eastAsia="x-none"/>
              </w:rPr>
              <w:t>年</w:t>
            </w:r>
            <w:r>
              <w:rPr>
                <w:rFonts w:ascii="ＭＳ 明朝" w:eastAsia="ＭＳ 明朝" w:hAnsi="ＭＳ 明朝" w:hint="eastAsia"/>
                <w:color w:val="000000"/>
                <w:sz w:val="20"/>
              </w:rPr>
              <w:t xml:space="preserve">　　</w:t>
            </w:r>
            <w:r w:rsidRPr="009D197B">
              <w:rPr>
                <w:rFonts w:ascii="ＭＳ 明朝" w:eastAsia="ＭＳ 明朝" w:hAnsi="ＭＳ 明朝" w:hint="eastAsia"/>
                <w:color w:val="000000"/>
                <w:sz w:val="20"/>
                <w:lang w:eastAsia="x-none"/>
              </w:rPr>
              <w:t>月</w:t>
            </w:r>
            <w:r>
              <w:rPr>
                <w:rFonts w:ascii="ＭＳ 明朝" w:eastAsia="ＭＳ 明朝" w:hAnsi="ＭＳ 明朝" w:hint="eastAsia"/>
                <w:color w:val="000000"/>
                <w:sz w:val="20"/>
              </w:rPr>
              <w:t xml:space="preserve">　　</w:t>
            </w:r>
            <w:r>
              <w:rPr>
                <w:rFonts w:ascii="ＭＳ 明朝" w:eastAsia="ＭＳ 明朝" w:hAnsi="ＭＳ 明朝" w:hint="eastAsia"/>
                <w:color w:val="000000"/>
                <w:sz w:val="20"/>
                <w:lang w:eastAsia="x-none"/>
              </w:rPr>
              <w:t xml:space="preserve">日（　</w:t>
            </w:r>
            <w:r>
              <w:rPr>
                <w:rFonts w:ascii="ＭＳ 明朝" w:eastAsia="ＭＳ 明朝" w:hAnsi="ＭＳ 明朝" w:hint="eastAsia"/>
                <w:color w:val="000000"/>
                <w:sz w:val="20"/>
              </w:rPr>
              <w:t xml:space="preserve"> </w:t>
            </w:r>
            <w:r>
              <w:rPr>
                <w:rFonts w:ascii="ＭＳ 明朝" w:eastAsia="ＭＳ 明朝" w:hAnsi="ＭＳ 明朝" w:hint="eastAsia"/>
                <w:color w:val="000000"/>
                <w:sz w:val="20"/>
                <w:lang w:eastAsia="x-none"/>
              </w:rPr>
              <w:t xml:space="preserve">）　　：　　〜　</w:t>
            </w:r>
            <w:r>
              <w:rPr>
                <w:rFonts w:ascii="ＭＳ 明朝" w:eastAsia="ＭＳ 明朝" w:hAnsi="ＭＳ 明朝" w:hint="eastAsia"/>
                <w:color w:val="000000"/>
                <w:sz w:val="20"/>
              </w:rPr>
              <w:t xml:space="preserve"> </w:t>
            </w:r>
            <w:r w:rsidRPr="009D197B">
              <w:rPr>
                <w:rFonts w:ascii="ＭＳ 明朝" w:eastAsia="ＭＳ 明朝" w:hAnsi="ＭＳ 明朝" w:hint="eastAsia"/>
                <w:color w:val="000000"/>
                <w:sz w:val="20"/>
                <w:lang w:eastAsia="x-none"/>
              </w:rPr>
              <w:t>：</w:t>
            </w:r>
          </w:p>
        </w:tc>
        <w:tc>
          <w:tcPr>
            <w:tcW w:w="1472" w:type="pct"/>
            <w:vAlign w:val="center"/>
          </w:tcPr>
          <w:p w14:paraId="1B1CECD1" w14:textId="77777777" w:rsidR="00A17E0A" w:rsidRDefault="00000000" w:rsidP="00D100D1">
            <w:pPr>
              <w:spacing w:line="300" w:lineRule="exact"/>
              <w:ind w:firstLineChars="50" w:firstLine="100"/>
              <w:rPr>
                <w:rFonts w:ascii="ＭＳ 明朝" w:eastAsia="ＭＳ 明朝" w:hAnsi="ＭＳ 明朝"/>
                <w:sz w:val="20"/>
                <w:lang w:eastAsia="x-none"/>
              </w:rPr>
            </w:pPr>
            <w:sdt>
              <w:sdtPr>
                <w:rPr>
                  <w:rFonts w:ascii="ＭＳ 明朝" w:eastAsia="ＭＳ 明朝" w:hAnsi="ＭＳ 明朝"/>
                  <w:sz w:val="20"/>
                  <w:lang w:eastAsia="x-none"/>
                </w:rPr>
                <w:id w:val="-1079820994"/>
                <w14:checkbox>
                  <w14:checked w14:val="0"/>
                  <w14:checkedState w14:val="2612" w14:font="ＭＳ ゴシック"/>
                  <w14:uncheckedState w14:val="2610" w14:font="ＭＳ ゴシック"/>
                </w14:checkbox>
              </w:sdtPr>
              <w:sdtContent>
                <w:r w:rsidR="00234C9E">
                  <w:rPr>
                    <w:rFonts w:ascii="ＭＳ ゴシック" w:eastAsia="ＭＳ ゴシック" w:hAnsi="ＭＳ ゴシック" w:hint="eastAsia"/>
                    <w:sz w:val="20"/>
                    <w:lang w:eastAsia="x-none"/>
                  </w:rPr>
                  <w:t>☐</w:t>
                </w:r>
              </w:sdtContent>
            </w:sdt>
            <w:proofErr w:type="spellStart"/>
            <w:r w:rsidR="00766B99">
              <w:rPr>
                <w:rFonts w:ascii="ＭＳ 明朝" w:eastAsia="ＭＳ 明朝" w:hAnsi="ＭＳ 明朝"/>
                <w:sz w:val="20"/>
                <w:lang w:eastAsia="x-none"/>
              </w:rPr>
              <w:t>対面</w:t>
            </w:r>
            <w:proofErr w:type="spellEnd"/>
            <w:r w:rsidR="00766B99">
              <w:rPr>
                <w:rFonts w:ascii="ＭＳ 明朝" w:eastAsia="ＭＳ 明朝" w:hAnsi="ＭＳ 明朝"/>
                <w:sz w:val="20"/>
                <w:lang w:eastAsia="x-none"/>
              </w:rPr>
              <w:t xml:space="preserve">　　</w:t>
            </w:r>
            <w:sdt>
              <w:sdtPr>
                <w:rPr>
                  <w:rFonts w:ascii="ＭＳ 明朝" w:eastAsia="ＭＳ 明朝" w:hAnsi="ＭＳ 明朝"/>
                  <w:sz w:val="20"/>
                  <w:lang w:eastAsia="x-none"/>
                </w:rPr>
                <w:id w:val="-1246559688"/>
                <w14:checkbox>
                  <w14:checked w14:val="0"/>
                  <w14:checkedState w14:val="2612" w14:font="ＭＳ ゴシック"/>
                  <w14:uncheckedState w14:val="2610" w14:font="ＭＳ ゴシック"/>
                </w14:checkbox>
              </w:sdtPr>
              <w:sdtContent>
                <w:r w:rsidR="00234C9E">
                  <w:rPr>
                    <w:rFonts w:ascii="ＭＳ ゴシック" w:eastAsia="ＭＳ ゴシック" w:hAnsi="ＭＳ ゴシック" w:hint="eastAsia"/>
                    <w:sz w:val="20"/>
                    <w:lang w:eastAsia="x-none"/>
                  </w:rPr>
                  <w:t>☐</w:t>
                </w:r>
              </w:sdtContent>
            </w:sdt>
            <w:proofErr w:type="spellStart"/>
            <w:r w:rsidR="00A17E0A">
              <w:rPr>
                <w:rFonts w:ascii="ＭＳ 明朝" w:eastAsia="ＭＳ 明朝" w:hAnsi="ＭＳ 明朝"/>
                <w:sz w:val="20"/>
                <w:lang w:eastAsia="x-none"/>
              </w:rPr>
              <w:t>オンライン</w:t>
            </w:r>
            <w:proofErr w:type="spellEnd"/>
          </w:p>
          <w:p w14:paraId="3FB5DC87" w14:textId="77777777" w:rsidR="001779EB" w:rsidRPr="00A17E0A" w:rsidRDefault="001779EB" w:rsidP="001779EB">
            <w:pPr>
              <w:spacing w:line="300" w:lineRule="exact"/>
              <w:ind w:firstLineChars="250" w:firstLine="450"/>
              <w:rPr>
                <w:rFonts w:ascii="ＭＳ 明朝" w:eastAsia="ＭＳ 明朝" w:hAnsi="ＭＳ 明朝"/>
                <w:sz w:val="20"/>
                <w:lang w:eastAsia="x-none"/>
              </w:rPr>
            </w:pPr>
            <w:r w:rsidRPr="001779EB">
              <w:rPr>
                <w:rFonts w:ascii="ＭＳ 明朝" w:eastAsia="ＭＳ 明朝" w:hAnsi="ＭＳ 明朝" w:hint="eastAsia"/>
                <w:sz w:val="18"/>
                <w:szCs w:val="18"/>
              </w:rPr>
              <w:t>(いずれかを選択)</w:t>
            </w:r>
          </w:p>
        </w:tc>
      </w:tr>
      <w:tr w:rsidR="00766B99" w:rsidRPr="0081096C" w14:paraId="2B943317" w14:textId="77777777" w:rsidTr="00766B99">
        <w:trPr>
          <w:trHeight w:val="816"/>
          <w:jc w:val="center"/>
        </w:trPr>
        <w:tc>
          <w:tcPr>
            <w:tcW w:w="880" w:type="pct"/>
            <w:tcBorders>
              <w:top w:val="single" w:sz="4" w:space="0" w:color="auto"/>
              <w:left w:val="single" w:sz="4" w:space="0" w:color="auto"/>
              <w:bottom w:val="single" w:sz="4" w:space="0" w:color="auto"/>
              <w:right w:val="single" w:sz="4" w:space="0" w:color="auto"/>
            </w:tcBorders>
            <w:vAlign w:val="center"/>
          </w:tcPr>
          <w:p w14:paraId="49BD2E2A" w14:textId="77777777" w:rsidR="00766B99" w:rsidRPr="00766B99" w:rsidRDefault="00766B99" w:rsidP="00707AB5">
            <w:pPr>
              <w:spacing w:line="300" w:lineRule="exact"/>
              <w:jc w:val="center"/>
              <w:rPr>
                <w:rFonts w:ascii="ＭＳ 明朝" w:eastAsia="ＭＳ 明朝" w:hAnsi="ＭＳ 明朝"/>
                <w:sz w:val="20"/>
                <w:lang w:eastAsia="x-none"/>
              </w:rPr>
            </w:pPr>
            <w:proofErr w:type="spellStart"/>
            <w:r w:rsidRPr="00766B99">
              <w:rPr>
                <w:rFonts w:ascii="ＭＳ 明朝" w:eastAsia="ＭＳ 明朝" w:hAnsi="ＭＳ 明朝" w:hint="eastAsia"/>
                <w:sz w:val="20"/>
                <w:lang w:eastAsia="x-none"/>
              </w:rPr>
              <w:t>講習会の種類</w:t>
            </w:r>
            <w:proofErr w:type="spellEnd"/>
          </w:p>
          <w:p w14:paraId="79A0E403" w14:textId="77777777" w:rsidR="00766B99" w:rsidRPr="00766B99" w:rsidRDefault="00766B99" w:rsidP="00707AB5">
            <w:pPr>
              <w:spacing w:line="300" w:lineRule="exact"/>
              <w:jc w:val="center"/>
              <w:rPr>
                <w:rFonts w:ascii="ＭＳ 明朝" w:eastAsia="ＭＳ 明朝" w:hAnsi="ＭＳ 明朝"/>
                <w:sz w:val="16"/>
                <w:szCs w:val="16"/>
                <w:lang w:eastAsia="x-none"/>
              </w:rPr>
            </w:pPr>
            <w:r w:rsidRPr="00766B99">
              <w:rPr>
                <w:rFonts w:ascii="ＭＳ 明朝" w:eastAsia="ＭＳ 明朝" w:hAnsi="ＭＳ 明朝" w:hint="eastAsia"/>
                <w:sz w:val="16"/>
                <w:szCs w:val="16"/>
                <w:lang w:eastAsia="x-none"/>
              </w:rPr>
              <w:t>(</w:t>
            </w:r>
            <w:r w:rsidRPr="00766B99">
              <w:rPr>
                <w:rFonts w:ascii="ＭＳ 明朝" w:eastAsia="ＭＳ 明朝" w:hAnsi="ＭＳ 明朝"/>
                <w:sz w:val="16"/>
                <w:szCs w:val="16"/>
                <w:lang w:eastAsia="x-none"/>
              </w:rPr>
              <w:t>□</w:t>
            </w:r>
            <w:proofErr w:type="spellStart"/>
            <w:r w:rsidRPr="00766B99">
              <w:rPr>
                <w:rFonts w:ascii="ＭＳ 明朝" w:eastAsia="ＭＳ 明朝" w:hAnsi="ＭＳ 明朝"/>
                <w:sz w:val="16"/>
                <w:szCs w:val="16"/>
                <w:lang w:eastAsia="x-none"/>
              </w:rPr>
              <w:t>のいずれかを選択</w:t>
            </w:r>
            <w:proofErr w:type="spellEnd"/>
            <w:r w:rsidRPr="00766B99">
              <w:rPr>
                <w:rFonts w:ascii="ＭＳ 明朝" w:eastAsia="ＭＳ 明朝" w:hAnsi="ＭＳ 明朝" w:hint="eastAsia"/>
                <w:sz w:val="16"/>
                <w:szCs w:val="16"/>
                <w:lang w:eastAsia="x-none"/>
              </w:rPr>
              <w:t>)</w:t>
            </w:r>
          </w:p>
        </w:tc>
        <w:tc>
          <w:tcPr>
            <w:tcW w:w="4120" w:type="pct"/>
            <w:gridSpan w:val="4"/>
            <w:tcBorders>
              <w:top w:val="single" w:sz="4" w:space="0" w:color="auto"/>
              <w:left w:val="single" w:sz="4" w:space="0" w:color="auto"/>
              <w:bottom w:val="single" w:sz="4" w:space="0" w:color="auto"/>
              <w:right w:val="single" w:sz="4" w:space="0" w:color="auto"/>
            </w:tcBorders>
            <w:vAlign w:val="center"/>
          </w:tcPr>
          <w:p w14:paraId="2C58305E" w14:textId="77777777" w:rsidR="00766B99" w:rsidRPr="00766B99" w:rsidRDefault="00766B99" w:rsidP="00766B99">
            <w:pPr>
              <w:tabs>
                <w:tab w:val="left" w:pos="1897"/>
                <w:tab w:val="left" w:pos="2233"/>
              </w:tabs>
              <w:spacing w:line="300" w:lineRule="exact"/>
              <w:ind w:firstLineChars="100" w:firstLine="200"/>
              <w:rPr>
                <w:rFonts w:ascii="ＭＳ 明朝" w:eastAsia="ＭＳ 明朝" w:hAnsi="ＭＳ 明朝"/>
                <w:sz w:val="20"/>
                <w:lang w:eastAsia="x-none"/>
              </w:rPr>
            </w:pPr>
            <w:r w:rsidRPr="00766B99">
              <w:rPr>
                <w:rFonts w:asciiTheme="majorHAnsi" w:eastAsia="ＭＳ 明朝" w:hAnsiTheme="majorHAnsi" w:cstheme="majorHAnsi"/>
                <w:sz w:val="20"/>
                <w:lang w:eastAsia="x-none"/>
              </w:rPr>
              <w:t>A</w:t>
            </w:r>
            <w:r w:rsidRPr="00766B99">
              <w:rPr>
                <w:rFonts w:ascii="ＭＳ 明朝" w:eastAsia="ＭＳ 明朝" w:hAnsi="ＭＳ 明朝"/>
                <w:sz w:val="20"/>
                <w:lang w:eastAsia="x-none"/>
              </w:rPr>
              <w:t>.</w:t>
            </w:r>
            <w:r w:rsidRPr="00766B99">
              <w:rPr>
                <w:rFonts w:ascii="ＭＳ 明朝" w:eastAsia="ＭＳ 明朝" w:hAnsi="ＭＳ 明朝" w:hint="eastAsia"/>
                <w:sz w:val="20"/>
                <w:lang w:eastAsia="x-none"/>
              </w:rPr>
              <w:t xml:space="preserve"> </w:t>
            </w:r>
            <w:r w:rsidRPr="00766B99">
              <w:rPr>
                <w:rFonts w:asciiTheme="majorHAnsi" w:eastAsia="ＭＳ 明朝" w:hAnsiTheme="majorHAnsi" w:cstheme="majorHAnsi"/>
                <w:sz w:val="20"/>
                <w:lang w:eastAsia="x-none"/>
              </w:rPr>
              <w:t>JAS</w:t>
            </w:r>
            <w:proofErr w:type="spellStart"/>
            <w:r w:rsidR="00925061">
              <w:rPr>
                <w:rFonts w:ascii="ＭＳ 明朝" w:eastAsia="ＭＳ 明朝" w:hAnsi="ＭＳ 明朝" w:hint="eastAsia"/>
                <w:sz w:val="20"/>
                <w:lang w:eastAsia="x-none"/>
              </w:rPr>
              <w:t>講習会</w:t>
            </w:r>
            <w:proofErr w:type="spellEnd"/>
            <w:r w:rsidR="00925061">
              <w:rPr>
                <w:rFonts w:ascii="ＭＳ 明朝" w:eastAsia="ＭＳ 明朝" w:hAnsi="ＭＳ 明朝" w:hint="eastAsia"/>
                <w:sz w:val="20"/>
              </w:rPr>
              <w:t xml:space="preserve"> 　 </w:t>
            </w:r>
            <w:r w:rsidRPr="00766B99">
              <w:rPr>
                <w:rFonts w:ascii="ＭＳ 明朝" w:eastAsia="ＭＳ 明朝" w:hAnsi="ＭＳ 明朝" w:hint="eastAsia"/>
                <w:sz w:val="20"/>
                <w:lang w:eastAsia="x-none"/>
              </w:rPr>
              <w:t>（</w:t>
            </w:r>
            <w:r>
              <w:rPr>
                <w:rFonts w:ascii="ＭＳ 明朝" w:eastAsia="ＭＳ 明朝" w:hAnsi="ＭＳ 明朝" w:hint="eastAsia"/>
                <w:sz w:val="20"/>
                <w:lang w:eastAsia="x-none"/>
              </w:rPr>
              <w:t xml:space="preserve">　</w:t>
            </w:r>
            <w:sdt>
              <w:sdtPr>
                <w:rPr>
                  <w:rFonts w:ascii="ＭＳ 明朝" w:eastAsia="ＭＳ 明朝" w:hAnsi="ＭＳ 明朝" w:hint="eastAsia"/>
                  <w:sz w:val="20"/>
                  <w:lang w:eastAsia="x-none"/>
                </w:rPr>
                <w:id w:val="1878503728"/>
                <w14:checkbox>
                  <w14:checked w14:val="0"/>
                  <w14:checkedState w14:val="2612" w14:font="ＭＳ ゴシック"/>
                  <w14:uncheckedState w14:val="2610" w14:font="ＭＳ ゴシック"/>
                </w14:checkbox>
              </w:sdtPr>
              <w:sdtContent>
                <w:r w:rsidRPr="00766B99">
                  <w:rPr>
                    <w:rFonts w:ascii="ＭＳ 明朝" w:eastAsia="ＭＳ 明朝" w:hAnsi="ＭＳ 明朝" w:hint="eastAsia"/>
                    <w:sz w:val="20"/>
                    <w:lang w:eastAsia="x-none"/>
                  </w:rPr>
                  <w:t>☐</w:t>
                </w:r>
              </w:sdtContent>
            </w:sdt>
            <w:r w:rsidRPr="00766B99">
              <w:rPr>
                <w:rFonts w:ascii="ＭＳ 明朝" w:eastAsia="ＭＳ 明朝" w:hAnsi="ＭＳ 明朝"/>
                <w:sz w:val="20"/>
                <w:lang w:eastAsia="x-none"/>
              </w:rPr>
              <w:t xml:space="preserve"> </w:t>
            </w:r>
            <w:proofErr w:type="spellStart"/>
            <w:r w:rsidR="00925061">
              <w:rPr>
                <w:rFonts w:ascii="ＭＳ 明朝" w:eastAsia="ＭＳ 明朝" w:hAnsi="ＭＳ 明朝" w:hint="eastAsia"/>
                <w:sz w:val="20"/>
                <w:lang w:eastAsia="x-none"/>
              </w:rPr>
              <w:t>有機</w:t>
            </w:r>
            <w:proofErr w:type="spellEnd"/>
            <w:r w:rsidRPr="00766B99">
              <w:rPr>
                <w:rFonts w:ascii="ＭＳ 明朝" w:eastAsia="ＭＳ 明朝" w:hAnsi="ＭＳ 明朝" w:hint="eastAsia"/>
                <w:sz w:val="20"/>
                <w:lang w:eastAsia="x-none"/>
              </w:rPr>
              <w:t>/</w:t>
            </w:r>
            <w:sdt>
              <w:sdtPr>
                <w:rPr>
                  <w:rFonts w:ascii="ＭＳ 明朝" w:eastAsia="ＭＳ 明朝" w:hAnsi="ＭＳ 明朝" w:hint="eastAsia"/>
                  <w:sz w:val="20"/>
                  <w:lang w:eastAsia="x-none"/>
                </w:rPr>
                <w:id w:val="-320812406"/>
                <w14:checkbox>
                  <w14:checked w14:val="0"/>
                  <w14:checkedState w14:val="2612" w14:font="ＭＳ ゴシック"/>
                  <w14:uncheckedState w14:val="2610" w14:font="ＭＳ ゴシック"/>
                </w14:checkbox>
              </w:sdtPr>
              <w:sdtContent>
                <w:r w:rsidR="00925061">
                  <w:rPr>
                    <w:rFonts w:ascii="ＭＳ ゴシック" w:eastAsia="ＭＳ ゴシック" w:hAnsi="ＭＳ ゴシック" w:hint="eastAsia"/>
                    <w:sz w:val="20"/>
                    <w:lang w:eastAsia="x-none"/>
                  </w:rPr>
                  <w:t>☐</w:t>
                </w:r>
              </w:sdtContent>
            </w:sdt>
            <w:r w:rsidRPr="00766B99">
              <w:rPr>
                <w:rFonts w:ascii="ＭＳ 明朝" w:eastAsia="ＭＳ 明朝" w:hAnsi="ＭＳ 明朝" w:hint="eastAsia"/>
                <w:sz w:val="20"/>
                <w:lang w:eastAsia="x-none"/>
              </w:rPr>
              <w:t xml:space="preserve"> </w:t>
            </w:r>
            <w:proofErr w:type="spellStart"/>
            <w:r w:rsidRPr="00766B99">
              <w:rPr>
                <w:rFonts w:ascii="ＭＳ 明朝" w:eastAsia="ＭＳ 明朝" w:hAnsi="ＭＳ 明朝" w:hint="eastAsia"/>
                <w:sz w:val="20"/>
                <w:lang w:eastAsia="x-none"/>
              </w:rPr>
              <w:t>生産</w:t>
            </w:r>
            <w:r w:rsidR="00342068">
              <w:rPr>
                <w:rFonts w:ascii="ＭＳ 明朝" w:eastAsia="ＭＳ 明朝" w:hAnsi="ＭＳ 明朝" w:hint="eastAsia"/>
                <w:sz w:val="20"/>
                <w:lang w:eastAsia="x-none"/>
              </w:rPr>
              <w:t>情報公表</w:t>
            </w:r>
            <w:proofErr w:type="spellEnd"/>
            <w:r w:rsidR="00925061">
              <w:rPr>
                <w:rFonts w:ascii="ＭＳ 明朝" w:eastAsia="ＭＳ 明朝" w:hAnsi="ＭＳ 明朝" w:hint="eastAsia"/>
                <w:sz w:val="20"/>
              </w:rPr>
              <w:t>_</w:t>
            </w:r>
            <w:r w:rsidR="00925061">
              <w:rPr>
                <w:rFonts w:ascii="ＭＳ 明朝" w:eastAsia="ＭＳ 明朝" w:hAnsi="ＭＳ 明朝"/>
                <w:sz w:val="20"/>
              </w:rPr>
              <w:t>牛豚</w:t>
            </w:r>
            <w:r w:rsidR="00925061">
              <w:rPr>
                <w:rFonts w:ascii="ＭＳ 明朝" w:eastAsia="ＭＳ 明朝" w:hAnsi="ＭＳ 明朝" w:hint="eastAsia"/>
                <w:sz w:val="20"/>
              </w:rPr>
              <w:t>/</w:t>
            </w:r>
            <w:r w:rsidR="00925061">
              <w:rPr>
                <w:rFonts w:ascii="ＭＳ 明朝" w:eastAsia="ＭＳ 明朝" w:hAnsi="ＭＳ 明朝" w:hint="eastAsia"/>
                <w:sz w:val="20"/>
                <w:lang w:eastAsia="x-none"/>
              </w:rPr>
              <w:t xml:space="preserve"> </w:t>
            </w:r>
            <w:sdt>
              <w:sdtPr>
                <w:rPr>
                  <w:rFonts w:ascii="ＭＳ 明朝" w:eastAsia="ＭＳ 明朝" w:hAnsi="ＭＳ 明朝" w:hint="eastAsia"/>
                  <w:sz w:val="20"/>
                  <w:lang w:eastAsia="x-none"/>
                </w:rPr>
                <w:id w:val="-340397475"/>
                <w14:checkbox>
                  <w14:checked w14:val="0"/>
                  <w14:checkedState w14:val="2612" w14:font="ＭＳ ゴシック"/>
                  <w14:uncheckedState w14:val="2610" w14:font="ＭＳ ゴシック"/>
                </w14:checkbox>
              </w:sdtPr>
              <w:sdtContent>
                <w:r w:rsidR="00925061">
                  <w:rPr>
                    <w:rFonts w:ascii="ＭＳ ゴシック" w:eastAsia="ＭＳ ゴシック" w:hAnsi="ＭＳ ゴシック" w:hint="eastAsia"/>
                    <w:sz w:val="20"/>
                    <w:lang w:eastAsia="x-none"/>
                  </w:rPr>
                  <w:t>☐</w:t>
                </w:r>
              </w:sdtContent>
            </w:sdt>
            <w:r w:rsidR="00925061" w:rsidRPr="00766B99">
              <w:rPr>
                <w:rFonts w:ascii="ＭＳ 明朝" w:eastAsia="ＭＳ 明朝" w:hAnsi="ＭＳ 明朝" w:hint="eastAsia"/>
                <w:sz w:val="20"/>
                <w:lang w:eastAsia="x-none"/>
              </w:rPr>
              <w:t xml:space="preserve"> </w:t>
            </w:r>
            <w:proofErr w:type="spellStart"/>
            <w:r w:rsidR="00925061" w:rsidRPr="00766B99">
              <w:rPr>
                <w:rFonts w:ascii="ＭＳ 明朝" w:eastAsia="ＭＳ 明朝" w:hAnsi="ＭＳ 明朝" w:hint="eastAsia"/>
                <w:sz w:val="20"/>
                <w:lang w:eastAsia="x-none"/>
              </w:rPr>
              <w:t>生産</w:t>
            </w:r>
            <w:r w:rsidR="00925061">
              <w:rPr>
                <w:rFonts w:ascii="ＭＳ 明朝" w:eastAsia="ＭＳ 明朝" w:hAnsi="ＭＳ 明朝" w:hint="eastAsia"/>
                <w:sz w:val="20"/>
                <w:lang w:eastAsia="x-none"/>
              </w:rPr>
              <w:t>情報公表</w:t>
            </w:r>
            <w:proofErr w:type="spellEnd"/>
            <w:r w:rsidR="00925061">
              <w:rPr>
                <w:rFonts w:ascii="ＭＳ 明朝" w:eastAsia="ＭＳ 明朝" w:hAnsi="ＭＳ 明朝" w:hint="eastAsia"/>
                <w:sz w:val="20"/>
              </w:rPr>
              <w:t>_養殖魚</w:t>
            </w:r>
            <w:r w:rsidR="00925061">
              <w:rPr>
                <w:rFonts w:ascii="ＭＳ 明朝" w:eastAsia="ＭＳ 明朝" w:hAnsi="ＭＳ 明朝"/>
                <w:sz w:val="20"/>
              </w:rPr>
              <w:t xml:space="preserve">　</w:t>
            </w:r>
            <w:r w:rsidRPr="00766B99">
              <w:rPr>
                <w:rFonts w:ascii="ＭＳ 明朝" w:eastAsia="ＭＳ 明朝" w:hAnsi="ＭＳ 明朝" w:hint="eastAsia"/>
                <w:sz w:val="20"/>
                <w:lang w:eastAsia="x-none"/>
              </w:rPr>
              <w:t>）</w:t>
            </w:r>
          </w:p>
          <w:p w14:paraId="4E444191" w14:textId="77777777" w:rsidR="00766B99" w:rsidRPr="00766B99" w:rsidRDefault="00766B99" w:rsidP="00766B99">
            <w:pPr>
              <w:spacing w:line="300" w:lineRule="exact"/>
              <w:ind w:firstLineChars="100" w:firstLine="200"/>
              <w:rPr>
                <w:rFonts w:ascii="ＭＳ 明朝" w:eastAsia="ＭＳ 明朝" w:hAnsi="ＭＳ 明朝"/>
                <w:sz w:val="20"/>
                <w:lang w:eastAsia="x-none"/>
              </w:rPr>
            </w:pPr>
            <w:r w:rsidRPr="00766B99">
              <w:rPr>
                <w:rFonts w:asciiTheme="majorHAnsi" w:eastAsia="ＭＳ 明朝" w:hAnsiTheme="majorHAnsi" w:cstheme="majorHAnsi"/>
                <w:sz w:val="20"/>
                <w:lang w:eastAsia="x-none"/>
              </w:rPr>
              <w:t>B</w:t>
            </w:r>
            <w:r w:rsidRPr="00766B99">
              <w:rPr>
                <w:rFonts w:ascii="ＭＳ 明朝" w:eastAsia="ＭＳ 明朝" w:hAnsi="ＭＳ 明朝"/>
                <w:sz w:val="20"/>
                <w:lang w:eastAsia="x-none"/>
              </w:rPr>
              <w:t xml:space="preserve">. </w:t>
            </w:r>
            <w:proofErr w:type="spellStart"/>
            <w:r w:rsidRPr="00766B99">
              <w:rPr>
                <w:rFonts w:ascii="ＭＳ 明朝" w:eastAsia="ＭＳ 明朝" w:hAnsi="ＭＳ 明朝" w:hint="eastAsia"/>
                <w:sz w:val="20"/>
                <w:lang w:eastAsia="x-none"/>
              </w:rPr>
              <w:t>その他の講習会</w:t>
            </w:r>
            <w:proofErr w:type="spellEnd"/>
            <w:r w:rsidR="00925061" w:rsidRPr="00766B99">
              <w:rPr>
                <w:rFonts w:ascii="ＭＳ 明朝" w:eastAsia="ＭＳ 明朝" w:hAnsi="ＭＳ 明朝" w:hint="eastAsia"/>
                <w:sz w:val="20"/>
                <w:lang w:eastAsia="x-none"/>
              </w:rPr>
              <w:t>（</w:t>
            </w:r>
            <w:r w:rsidR="00925061">
              <w:rPr>
                <w:rFonts w:ascii="ＭＳ 明朝" w:eastAsia="ＭＳ 明朝" w:hAnsi="ＭＳ 明朝" w:hint="eastAsia"/>
                <w:sz w:val="20"/>
                <w:lang w:eastAsia="x-none"/>
              </w:rPr>
              <w:t xml:space="preserve">　</w:t>
            </w:r>
            <w:sdt>
              <w:sdtPr>
                <w:rPr>
                  <w:rFonts w:ascii="ＭＳ 明朝" w:eastAsia="ＭＳ 明朝" w:hAnsi="ＭＳ 明朝" w:hint="eastAsia"/>
                  <w:sz w:val="20"/>
                  <w:lang w:eastAsia="x-none"/>
                </w:rPr>
                <w:id w:val="1335113454"/>
                <w14:checkbox>
                  <w14:checked w14:val="0"/>
                  <w14:checkedState w14:val="2612" w14:font="ＭＳ ゴシック"/>
                  <w14:uncheckedState w14:val="2610" w14:font="ＭＳ ゴシック"/>
                </w14:checkbox>
              </w:sdtPr>
              <w:sdtContent>
                <w:r w:rsidR="00925061" w:rsidRPr="00766B99">
                  <w:rPr>
                    <w:rFonts w:ascii="ＭＳ 明朝" w:eastAsia="ＭＳ 明朝" w:hAnsi="ＭＳ 明朝" w:hint="eastAsia"/>
                    <w:sz w:val="20"/>
                    <w:lang w:eastAsia="x-none"/>
                  </w:rPr>
                  <w:t>☐</w:t>
                </w:r>
              </w:sdtContent>
            </w:sdt>
            <w:r w:rsidR="00925061" w:rsidRPr="00766B99">
              <w:rPr>
                <w:rFonts w:ascii="ＭＳ 明朝" w:eastAsia="ＭＳ 明朝" w:hAnsi="ＭＳ 明朝"/>
                <w:sz w:val="20"/>
                <w:lang w:eastAsia="x-none"/>
              </w:rPr>
              <w:t xml:space="preserve"> </w:t>
            </w:r>
            <w:proofErr w:type="spellStart"/>
            <w:r w:rsidR="00925061">
              <w:rPr>
                <w:rFonts w:ascii="ＭＳ 明朝" w:eastAsia="ＭＳ 明朝" w:hAnsi="ＭＳ 明朝" w:hint="eastAsia"/>
                <w:sz w:val="20"/>
                <w:lang w:eastAsia="x-none"/>
              </w:rPr>
              <w:t>有機</w:t>
            </w:r>
            <w:proofErr w:type="spellEnd"/>
            <w:r w:rsidR="00925061" w:rsidRPr="00766B99">
              <w:rPr>
                <w:rFonts w:ascii="ＭＳ 明朝" w:eastAsia="ＭＳ 明朝" w:hAnsi="ＭＳ 明朝" w:hint="eastAsia"/>
                <w:sz w:val="20"/>
                <w:lang w:eastAsia="x-none"/>
              </w:rPr>
              <w:t>/</w:t>
            </w:r>
            <w:sdt>
              <w:sdtPr>
                <w:rPr>
                  <w:rFonts w:ascii="ＭＳ 明朝" w:eastAsia="ＭＳ 明朝" w:hAnsi="ＭＳ 明朝" w:hint="eastAsia"/>
                  <w:sz w:val="20"/>
                  <w:lang w:eastAsia="x-none"/>
                </w:rPr>
                <w:id w:val="-1533420271"/>
                <w14:checkbox>
                  <w14:checked w14:val="0"/>
                  <w14:checkedState w14:val="2612" w14:font="ＭＳ ゴシック"/>
                  <w14:uncheckedState w14:val="2610" w14:font="ＭＳ ゴシック"/>
                </w14:checkbox>
              </w:sdtPr>
              <w:sdtContent>
                <w:r w:rsidR="00925061">
                  <w:rPr>
                    <w:rFonts w:ascii="ＭＳ ゴシック" w:eastAsia="ＭＳ ゴシック" w:hAnsi="ＭＳ ゴシック" w:hint="eastAsia"/>
                    <w:sz w:val="20"/>
                    <w:lang w:eastAsia="x-none"/>
                  </w:rPr>
                  <w:t>☐</w:t>
                </w:r>
              </w:sdtContent>
            </w:sdt>
            <w:r w:rsidR="00925061" w:rsidRPr="00766B99">
              <w:rPr>
                <w:rFonts w:ascii="ＭＳ 明朝" w:eastAsia="ＭＳ 明朝" w:hAnsi="ＭＳ 明朝" w:hint="eastAsia"/>
                <w:sz w:val="20"/>
                <w:lang w:eastAsia="x-none"/>
              </w:rPr>
              <w:t xml:space="preserve"> </w:t>
            </w:r>
            <w:proofErr w:type="spellStart"/>
            <w:r w:rsidR="00925061" w:rsidRPr="00766B99">
              <w:rPr>
                <w:rFonts w:ascii="ＭＳ 明朝" w:eastAsia="ＭＳ 明朝" w:hAnsi="ＭＳ 明朝" w:hint="eastAsia"/>
                <w:sz w:val="20"/>
                <w:lang w:eastAsia="x-none"/>
              </w:rPr>
              <w:t>生産</w:t>
            </w:r>
            <w:r w:rsidR="00925061">
              <w:rPr>
                <w:rFonts w:ascii="ＭＳ 明朝" w:eastAsia="ＭＳ 明朝" w:hAnsi="ＭＳ 明朝" w:hint="eastAsia"/>
                <w:sz w:val="20"/>
                <w:lang w:eastAsia="x-none"/>
              </w:rPr>
              <w:t>情報公表</w:t>
            </w:r>
            <w:proofErr w:type="spellEnd"/>
            <w:r w:rsidR="00925061">
              <w:rPr>
                <w:rFonts w:ascii="ＭＳ 明朝" w:eastAsia="ＭＳ 明朝" w:hAnsi="ＭＳ 明朝" w:hint="eastAsia"/>
                <w:sz w:val="20"/>
              </w:rPr>
              <w:t>_</w:t>
            </w:r>
            <w:r w:rsidR="00925061">
              <w:rPr>
                <w:rFonts w:ascii="ＭＳ 明朝" w:eastAsia="ＭＳ 明朝" w:hAnsi="ＭＳ 明朝"/>
                <w:sz w:val="20"/>
              </w:rPr>
              <w:t>牛豚</w:t>
            </w:r>
            <w:r w:rsidR="00925061">
              <w:rPr>
                <w:rFonts w:ascii="ＭＳ 明朝" w:eastAsia="ＭＳ 明朝" w:hAnsi="ＭＳ 明朝" w:hint="eastAsia"/>
                <w:sz w:val="20"/>
              </w:rPr>
              <w:t>/</w:t>
            </w:r>
            <w:r w:rsidR="00925061">
              <w:rPr>
                <w:rFonts w:ascii="ＭＳ 明朝" w:eastAsia="ＭＳ 明朝" w:hAnsi="ＭＳ 明朝" w:hint="eastAsia"/>
                <w:sz w:val="20"/>
                <w:lang w:eastAsia="x-none"/>
              </w:rPr>
              <w:t xml:space="preserve"> </w:t>
            </w:r>
            <w:sdt>
              <w:sdtPr>
                <w:rPr>
                  <w:rFonts w:ascii="ＭＳ 明朝" w:eastAsia="ＭＳ 明朝" w:hAnsi="ＭＳ 明朝" w:hint="eastAsia"/>
                  <w:sz w:val="20"/>
                  <w:lang w:eastAsia="x-none"/>
                </w:rPr>
                <w:id w:val="1011330900"/>
                <w14:checkbox>
                  <w14:checked w14:val="0"/>
                  <w14:checkedState w14:val="2612" w14:font="ＭＳ ゴシック"/>
                  <w14:uncheckedState w14:val="2610" w14:font="ＭＳ ゴシック"/>
                </w14:checkbox>
              </w:sdtPr>
              <w:sdtContent>
                <w:r w:rsidR="00925061">
                  <w:rPr>
                    <w:rFonts w:ascii="ＭＳ ゴシック" w:eastAsia="ＭＳ ゴシック" w:hAnsi="ＭＳ ゴシック" w:hint="eastAsia"/>
                    <w:sz w:val="20"/>
                    <w:lang w:eastAsia="x-none"/>
                  </w:rPr>
                  <w:t>☐</w:t>
                </w:r>
              </w:sdtContent>
            </w:sdt>
            <w:r w:rsidR="00925061" w:rsidRPr="00766B99">
              <w:rPr>
                <w:rFonts w:ascii="ＭＳ 明朝" w:eastAsia="ＭＳ 明朝" w:hAnsi="ＭＳ 明朝" w:hint="eastAsia"/>
                <w:sz w:val="20"/>
                <w:lang w:eastAsia="x-none"/>
              </w:rPr>
              <w:t xml:space="preserve"> </w:t>
            </w:r>
            <w:proofErr w:type="spellStart"/>
            <w:r w:rsidR="00925061" w:rsidRPr="00766B99">
              <w:rPr>
                <w:rFonts w:ascii="ＭＳ 明朝" w:eastAsia="ＭＳ 明朝" w:hAnsi="ＭＳ 明朝" w:hint="eastAsia"/>
                <w:sz w:val="20"/>
                <w:lang w:eastAsia="x-none"/>
              </w:rPr>
              <w:t>生産</w:t>
            </w:r>
            <w:r w:rsidR="00925061">
              <w:rPr>
                <w:rFonts w:ascii="ＭＳ 明朝" w:eastAsia="ＭＳ 明朝" w:hAnsi="ＭＳ 明朝" w:hint="eastAsia"/>
                <w:sz w:val="20"/>
                <w:lang w:eastAsia="x-none"/>
              </w:rPr>
              <w:t>情報公表</w:t>
            </w:r>
            <w:proofErr w:type="spellEnd"/>
            <w:r w:rsidR="00925061">
              <w:rPr>
                <w:rFonts w:ascii="ＭＳ 明朝" w:eastAsia="ＭＳ 明朝" w:hAnsi="ＭＳ 明朝" w:hint="eastAsia"/>
                <w:sz w:val="20"/>
              </w:rPr>
              <w:t>_養殖魚</w:t>
            </w:r>
            <w:r w:rsidR="00925061">
              <w:rPr>
                <w:rFonts w:ascii="ＭＳ 明朝" w:eastAsia="ＭＳ 明朝" w:hAnsi="ＭＳ 明朝"/>
                <w:sz w:val="20"/>
              </w:rPr>
              <w:t xml:space="preserve">　</w:t>
            </w:r>
            <w:r w:rsidR="00925061" w:rsidRPr="00766B99">
              <w:rPr>
                <w:rFonts w:ascii="ＭＳ 明朝" w:eastAsia="ＭＳ 明朝" w:hAnsi="ＭＳ 明朝" w:hint="eastAsia"/>
                <w:sz w:val="20"/>
                <w:lang w:eastAsia="x-none"/>
              </w:rPr>
              <w:t>）</w:t>
            </w:r>
            <w:r w:rsidRPr="00766B99">
              <w:rPr>
                <w:rFonts w:ascii="ＭＳ 明朝" w:eastAsia="ＭＳ 明朝" w:hAnsi="ＭＳ 明朝" w:hint="eastAsia"/>
                <w:sz w:val="20"/>
                <w:lang w:eastAsia="x-none"/>
              </w:rPr>
              <w:t xml:space="preserve">　　　　　　　</w:t>
            </w:r>
            <w:r w:rsidRPr="00766B99">
              <w:rPr>
                <w:rFonts w:ascii="ＭＳ 明朝" w:eastAsia="ＭＳ 明朝" w:hAnsi="ＭＳ 明朝"/>
                <w:sz w:val="20"/>
                <w:lang w:eastAsia="x-none"/>
              </w:rPr>
              <w:t xml:space="preserve">    </w:t>
            </w:r>
            <w:r w:rsidRPr="00766B99">
              <w:rPr>
                <w:rFonts w:ascii="ＭＳ 明朝" w:eastAsia="ＭＳ 明朝" w:hAnsi="ＭＳ 明朝" w:hint="eastAsia"/>
                <w:sz w:val="20"/>
                <w:lang w:eastAsia="x-none"/>
              </w:rPr>
              <w:t xml:space="preserve">　</w:t>
            </w:r>
            <w:r w:rsidRPr="00766B99">
              <w:rPr>
                <w:rFonts w:ascii="ＭＳ 明朝" w:eastAsia="ＭＳ 明朝" w:hAnsi="ＭＳ 明朝"/>
                <w:sz w:val="20"/>
                <w:lang w:eastAsia="x-none"/>
              </w:rPr>
              <w:t xml:space="preserve"> </w:t>
            </w:r>
            <w:r w:rsidRPr="00766B99">
              <w:rPr>
                <w:rFonts w:ascii="ＭＳ 明朝" w:eastAsia="ＭＳ 明朝" w:hAnsi="ＭＳ 明朝" w:hint="eastAsia"/>
                <w:sz w:val="20"/>
                <w:lang w:eastAsia="x-none"/>
              </w:rPr>
              <w:t xml:space="preserve">　　　　　　　　　　　　　　　　　</w:t>
            </w:r>
          </w:p>
        </w:tc>
      </w:tr>
      <w:tr w:rsidR="00766B99" w:rsidRPr="009D197B" w14:paraId="3BCFE796" w14:textId="77777777" w:rsidTr="00766B99">
        <w:trPr>
          <w:trHeight w:val="417"/>
          <w:jc w:val="center"/>
        </w:trPr>
        <w:tc>
          <w:tcPr>
            <w:tcW w:w="880" w:type="pct"/>
            <w:tcBorders>
              <w:top w:val="single" w:sz="4" w:space="0" w:color="auto"/>
              <w:left w:val="single" w:sz="4" w:space="0" w:color="auto"/>
              <w:bottom w:val="single" w:sz="4" w:space="0" w:color="auto"/>
              <w:right w:val="single" w:sz="4" w:space="0" w:color="auto"/>
            </w:tcBorders>
            <w:vAlign w:val="center"/>
          </w:tcPr>
          <w:p w14:paraId="6F78C3E8" w14:textId="77777777" w:rsidR="00766B99" w:rsidRPr="009D197B" w:rsidRDefault="00766B99" w:rsidP="00707AB5">
            <w:pPr>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受講予定者数</w:t>
            </w:r>
            <w:proofErr w:type="spellEnd"/>
          </w:p>
        </w:tc>
        <w:tc>
          <w:tcPr>
            <w:tcW w:w="4120" w:type="pct"/>
            <w:gridSpan w:val="4"/>
            <w:tcBorders>
              <w:top w:val="single" w:sz="4" w:space="0" w:color="auto"/>
              <w:left w:val="single" w:sz="4" w:space="0" w:color="auto"/>
              <w:bottom w:val="single" w:sz="4" w:space="0" w:color="auto"/>
              <w:right w:val="single" w:sz="4" w:space="0" w:color="auto"/>
            </w:tcBorders>
            <w:vAlign w:val="center"/>
          </w:tcPr>
          <w:p w14:paraId="07009139" w14:textId="77777777" w:rsidR="00766B99" w:rsidRPr="00766B99" w:rsidRDefault="00766B99" w:rsidP="00766B99">
            <w:pPr>
              <w:tabs>
                <w:tab w:val="left" w:pos="1897"/>
                <w:tab w:val="left" w:pos="2233"/>
              </w:tabs>
              <w:spacing w:line="300" w:lineRule="exact"/>
              <w:ind w:firstLineChars="100" w:firstLine="200"/>
              <w:rPr>
                <w:rFonts w:ascii="ＭＳ 明朝" w:eastAsia="ＭＳ 明朝" w:hAnsi="ＭＳ 明朝"/>
                <w:sz w:val="20"/>
                <w:lang w:eastAsia="x-none"/>
              </w:rPr>
            </w:pPr>
            <w:r>
              <w:rPr>
                <w:rFonts w:ascii="ＭＳ 明朝" w:eastAsia="ＭＳ 明朝" w:hAnsi="ＭＳ 明朝" w:hint="eastAsia"/>
                <w:sz w:val="20"/>
                <w:lang w:eastAsia="x-none"/>
              </w:rPr>
              <w:t xml:space="preserve">　　　　　</w:t>
            </w:r>
            <w:r w:rsidRPr="009D197B">
              <w:rPr>
                <w:rFonts w:ascii="ＭＳ 明朝" w:eastAsia="ＭＳ 明朝" w:hAnsi="ＭＳ 明朝" w:hint="eastAsia"/>
                <w:sz w:val="20"/>
                <w:lang w:eastAsia="x-none"/>
              </w:rPr>
              <w:t xml:space="preserve">名　</w:t>
            </w:r>
            <w:r>
              <w:rPr>
                <w:rFonts w:ascii="ＭＳ 明朝" w:eastAsia="ＭＳ 明朝" w:hAnsi="ＭＳ 明朝" w:hint="eastAsia"/>
                <w:sz w:val="20"/>
                <w:lang w:eastAsia="x-none"/>
              </w:rPr>
              <w:t xml:space="preserve">　</w:t>
            </w:r>
            <w:r>
              <w:rPr>
                <w:rFonts w:ascii="ＭＳ 明朝" w:eastAsia="ＭＳ 明朝" w:hAnsi="ＭＳ 明朝" w:hint="eastAsia"/>
                <w:sz w:val="20"/>
              </w:rPr>
              <w:t xml:space="preserve"> </w:t>
            </w:r>
            <w:r>
              <w:rPr>
                <w:rFonts w:ascii="ＭＳ 明朝" w:eastAsia="ＭＳ 明朝" w:hAnsi="ＭＳ 明朝"/>
                <w:sz w:val="20"/>
              </w:rPr>
              <w:t xml:space="preserve"> </w:t>
            </w:r>
            <w:r w:rsidRPr="00766B99">
              <w:rPr>
                <w:rFonts w:ascii="ＭＳ 明朝" w:eastAsia="ＭＳ 明朝" w:hAnsi="ＭＳ 明朝" w:hint="eastAsia"/>
                <w:sz w:val="20"/>
                <w:lang w:eastAsia="x-none"/>
              </w:rPr>
              <w:t>＊A</w:t>
            </w:r>
            <w:proofErr w:type="spellStart"/>
            <w:r w:rsidRPr="00766B99">
              <w:rPr>
                <w:rFonts w:ascii="ＭＳ 明朝" w:eastAsia="ＭＳ 明朝" w:hAnsi="ＭＳ 明朝" w:hint="eastAsia"/>
                <w:sz w:val="20"/>
                <w:lang w:eastAsia="x-none"/>
              </w:rPr>
              <w:t>の講習会の場合、添付の受講予定者一覧を添付ください</w:t>
            </w:r>
            <w:proofErr w:type="spellEnd"/>
            <w:r w:rsidRPr="00766B99">
              <w:rPr>
                <w:rFonts w:ascii="ＭＳ 明朝" w:eastAsia="ＭＳ 明朝" w:hAnsi="ＭＳ 明朝" w:hint="eastAsia"/>
                <w:sz w:val="20"/>
                <w:lang w:eastAsia="x-none"/>
              </w:rPr>
              <w:t>。</w:t>
            </w:r>
          </w:p>
        </w:tc>
      </w:tr>
      <w:tr w:rsidR="009D197B" w:rsidRPr="009D197B" w14:paraId="5E6781C9" w14:textId="77777777" w:rsidTr="00BA68C2">
        <w:trPr>
          <w:jc w:val="center"/>
        </w:trPr>
        <w:tc>
          <w:tcPr>
            <w:tcW w:w="880" w:type="pct"/>
            <w:vAlign w:val="center"/>
          </w:tcPr>
          <w:p w14:paraId="31F441F4" w14:textId="77777777" w:rsidR="009D197B" w:rsidRPr="009D197B" w:rsidRDefault="009D197B" w:rsidP="00177FC3">
            <w:pPr>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認証番号</w:t>
            </w:r>
            <w:proofErr w:type="spellEnd"/>
          </w:p>
        </w:tc>
        <w:tc>
          <w:tcPr>
            <w:tcW w:w="4120" w:type="pct"/>
            <w:gridSpan w:val="4"/>
            <w:vAlign w:val="center"/>
          </w:tcPr>
          <w:p w14:paraId="02930D07" w14:textId="77777777" w:rsidR="009D197B" w:rsidRPr="009D197B" w:rsidRDefault="009D197B" w:rsidP="00177FC3">
            <w:pPr>
              <w:spacing w:line="300" w:lineRule="exact"/>
              <w:jc w:val="center"/>
              <w:rPr>
                <w:rFonts w:ascii="ＭＳ 明朝" w:eastAsia="ＭＳ 明朝" w:hAnsi="ＭＳ 明朝"/>
                <w:sz w:val="20"/>
                <w:lang w:eastAsia="x-none"/>
              </w:rPr>
            </w:pPr>
          </w:p>
        </w:tc>
      </w:tr>
      <w:tr w:rsidR="00766B99" w:rsidRPr="009D197B" w14:paraId="0530A0B9" w14:textId="77777777" w:rsidTr="00766B99">
        <w:trPr>
          <w:trHeight w:val="535"/>
          <w:jc w:val="center"/>
        </w:trPr>
        <w:tc>
          <w:tcPr>
            <w:tcW w:w="880" w:type="pct"/>
            <w:tcBorders>
              <w:top w:val="single" w:sz="4" w:space="0" w:color="auto"/>
              <w:left w:val="single" w:sz="4" w:space="0" w:color="auto"/>
              <w:bottom w:val="single" w:sz="4" w:space="0" w:color="auto"/>
              <w:right w:val="single" w:sz="4" w:space="0" w:color="auto"/>
            </w:tcBorders>
            <w:vAlign w:val="center"/>
          </w:tcPr>
          <w:p w14:paraId="43EAD75C" w14:textId="77777777" w:rsidR="00766B99" w:rsidRPr="009D197B" w:rsidRDefault="00766B99" w:rsidP="00707AB5">
            <w:pPr>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貴社名</w:t>
            </w:r>
            <w:proofErr w:type="spellEnd"/>
          </w:p>
        </w:tc>
        <w:tc>
          <w:tcPr>
            <w:tcW w:w="4120" w:type="pct"/>
            <w:gridSpan w:val="4"/>
            <w:tcBorders>
              <w:top w:val="single" w:sz="4" w:space="0" w:color="auto"/>
              <w:left w:val="single" w:sz="4" w:space="0" w:color="auto"/>
              <w:bottom w:val="single" w:sz="4" w:space="0" w:color="auto"/>
              <w:right w:val="single" w:sz="4" w:space="0" w:color="auto"/>
            </w:tcBorders>
            <w:vAlign w:val="center"/>
          </w:tcPr>
          <w:p w14:paraId="2354BF03" w14:textId="77777777" w:rsidR="00766B99" w:rsidRPr="009D197B" w:rsidRDefault="00766B99" w:rsidP="00707AB5">
            <w:pPr>
              <w:spacing w:line="300" w:lineRule="exact"/>
              <w:jc w:val="center"/>
              <w:rPr>
                <w:rFonts w:ascii="ＭＳ 明朝" w:eastAsia="ＭＳ 明朝" w:hAnsi="ＭＳ 明朝"/>
                <w:sz w:val="20"/>
                <w:lang w:eastAsia="x-none"/>
              </w:rPr>
            </w:pPr>
          </w:p>
        </w:tc>
      </w:tr>
      <w:tr w:rsidR="002A0A4B" w:rsidRPr="009D197B" w14:paraId="05390217" w14:textId="77777777" w:rsidTr="00BA68C2">
        <w:trPr>
          <w:jc w:val="center"/>
        </w:trPr>
        <w:tc>
          <w:tcPr>
            <w:tcW w:w="880" w:type="pct"/>
            <w:vAlign w:val="center"/>
          </w:tcPr>
          <w:p w14:paraId="35928963" w14:textId="77777777" w:rsidR="002A0A4B" w:rsidRPr="002A0A4B" w:rsidRDefault="002A0A4B" w:rsidP="00177FC3">
            <w:pPr>
              <w:spacing w:line="300" w:lineRule="exact"/>
              <w:jc w:val="center"/>
              <w:rPr>
                <w:rFonts w:ascii="ＭＳ 明朝" w:eastAsia="ＭＳ 明朝" w:hAnsi="ＭＳ 明朝"/>
                <w:sz w:val="20"/>
              </w:rPr>
            </w:pPr>
            <w:r w:rsidRPr="002A0A4B">
              <w:rPr>
                <w:rFonts w:ascii="ＭＳ 明朝" w:eastAsia="ＭＳ 明朝" w:hAnsi="ＭＳ 明朝" w:hint="eastAsia"/>
                <w:sz w:val="20"/>
              </w:rPr>
              <w:t>ご担当者部署名</w:t>
            </w:r>
          </w:p>
        </w:tc>
        <w:tc>
          <w:tcPr>
            <w:tcW w:w="4120" w:type="pct"/>
            <w:gridSpan w:val="4"/>
            <w:vAlign w:val="center"/>
          </w:tcPr>
          <w:p w14:paraId="51AD6CF0" w14:textId="77777777" w:rsidR="002A0A4B" w:rsidRPr="009D197B" w:rsidRDefault="002A0A4B" w:rsidP="00177FC3">
            <w:pPr>
              <w:spacing w:line="300" w:lineRule="exact"/>
              <w:jc w:val="center"/>
              <w:rPr>
                <w:rFonts w:ascii="ＭＳ 明朝" w:eastAsia="ＭＳ 明朝" w:hAnsi="ＭＳ 明朝"/>
                <w:sz w:val="20"/>
                <w:lang w:eastAsia="x-none"/>
              </w:rPr>
            </w:pPr>
          </w:p>
        </w:tc>
      </w:tr>
      <w:tr w:rsidR="00AC7BD6" w:rsidRPr="009D197B" w14:paraId="5CCDCE69" w14:textId="77777777" w:rsidTr="00BA68C2">
        <w:trPr>
          <w:jc w:val="center"/>
        </w:trPr>
        <w:tc>
          <w:tcPr>
            <w:tcW w:w="880" w:type="pct"/>
            <w:vAlign w:val="center"/>
          </w:tcPr>
          <w:p w14:paraId="7711EA18" w14:textId="77777777" w:rsidR="00AC7BD6" w:rsidRPr="009D197B" w:rsidRDefault="00AC7BD6" w:rsidP="00177FC3">
            <w:pPr>
              <w:spacing w:line="300" w:lineRule="exact"/>
              <w:jc w:val="center"/>
              <w:rPr>
                <w:rFonts w:ascii="ＭＳ 明朝" w:eastAsia="ＭＳ 明朝" w:hAnsi="ＭＳ 明朝"/>
                <w:sz w:val="16"/>
                <w:szCs w:val="16"/>
                <w:lang w:eastAsia="x-none"/>
              </w:rPr>
            </w:pPr>
            <w:r w:rsidRPr="009D197B">
              <w:rPr>
                <w:rFonts w:ascii="ＭＳ 明朝" w:eastAsia="ＭＳ 明朝" w:hAnsi="ＭＳ 明朝" w:hint="eastAsia"/>
                <w:sz w:val="16"/>
                <w:szCs w:val="16"/>
                <w:lang w:eastAsia="x-none"/>
              </w:rPr>
              <w:t>（</w:t>
            </w:r>
            <w:proofErr w:type="spellStart"/>
            <w:r w:rsidRPr="009D197B">
              <w:rPr>
                <w:rFonts w:ascii="ＭＳ 明朝" w:eastAsia="ＭＳ 明朝" w:hAnsi="ＭＳ 明朝" w:hint="eastAsia"/>
                <w:sz w:val="16"/>
                <w:szCs w:val="16"/>
                <w:lang w:eastAsia="x-none"/>
              </w:rPr>
              <w:t>フリガナ</w:t>
            </w:r>
            <w:proofErr w:type="spellEnd"/>
            <w:r w:rsidRPr="009D197B">
              <w:rPr>
                <w:rFonts w:ascii="ＭＳ 明朝" w:eastAsia="ＭＳ 明朝" w:hAnsi="ＭＳ 明朝" w:hint="eastAsia"/>
                <w:sz w:val="16"/>
                <w:szCs w:val="16"/>
                <w:lang w:eastAsia="x-none"/>
              </w:rPr>
              <w:t>）</w:t>
            </w:r>
          </w:p>
          <w:p w14:paraId="054E8E56" w14:textId="77777777" w:rsidR="00AC7BD6" w:rsidRPr="009D197B" w:rsidRDefault="00AC7BD6" w:rsidP="00177FC3">
            <w:pPr>
              <w:spacing w:line="300" w:lineRule="exact"/>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ご担当者氏名</w:t>
            </w:r>
            <w:proofErr w:type="spellEnd"/>
          </w:p>
        </w:tc>
        <w:tc>
          <w:tcPr>
            <w:tcW w:w="4120" w:type="pct"/>
            <w:gridSpan w:val="4"/>
            <w:vAlign w:val="center"/>
          </w:tcPr>
          <w:p w14:paraId="31B73736" w14:textId="77777777" w:rsidR="00AC7BD6" w:rsidRPr="009D197B" w:rsidRDefault="00AC7BD6" w:rsidP="00177FC3">
            <w:pPr>
              <w:spacing w:line="300" w:lineRule="exact"/>
              <w:jc w:val="center"/>
              <w:rPr>
                <w:rFonts w:ascii="ＭＳ 明朝" w:eastAsia="ＭＳ 明朝" w:hAnsi="ＭＳ 明朝"/>
                <w:sz w:val="20"/>
                <w:lang w:eastAsia="x-none"/>
              </w:rPr>
            </w:pPr>
          </w:p>
        </w:tc>
      </w:tr>
      <w:tr w:rsidR="002A0A4B" w:rsidRPr="009D197B" w14:paraId="3CD3A094" w14:textId="77777777" w:rsidTr="00BA68C2">
        <w:trPr>
          <w:trHeight w:val="245"/>
          <w:jc w:val="center"/>
        </w:trPr>
        <w:tc>
          <w:tcPr>
            <w:tcW w:w="880" w:type="pct"/>
            <w:vAlign w:val="center"/>
          </w:tcPr>
          <w:p w14:paraId="5E746A09" w14:textId="77777777" w:rsidR="002A0A4B" w:rsidRPr="00E5020B" w:rsidRDefault="002A0A4B" w:rsidP="00177FC3">
            <w:pPr>
              <w:spacing w:line="300" w:lineRule="exact"/>
              <w:jc w:val="center"/>
              <w:rPr>
                <w:rFonts w:asciiTheme="majorHAnsi" w:eastAsia="ＭＳ 明朝" w:hAnsiTheme="majorHAnsi" w:cstheme="majorHAnsi"/>
                <w:sz w:val="20"/>
              </w:rPr>
            </w:pPr>
            <w:r w:rsidRPr="00E5020B">
              <w:rPr>
                <w:rFonts w:asciiTheme="majorHAnsi" w:eastAsia="ＭＳ 明朝" w:hAnsiTheme="majorHAnsi" w:cstheme="majorHAnsi"/>
                <w:sz w:val="20"/>
              </w:rPr>
              <w:t>E-mail</w:t>
            </w:r>
          </w:p>
        </w:tc>
        <w:tc>
          <w:tcPr>
            <w:tcW w:w="4120" w:type="pct"/>
            <w:gridSpan w:val="4"/>
            <w:vAlign w:val="center"/>
          </w:tcPr>
          <w:p w14:paraId="3314B795" w14:textId="77777777" w:rsidR="002A0A4B" w:rsidRPr="009D197B" w:rsidRDefault="002A0A4B" w:rsidP="00177FC3">
            <w:pPr>
              <w:spacing w:line="300" w:lineRule="exact"/>
              <w:jc w:val="center"/>
              <w:rPr>
                <w:rFonts w:ascii="ＭＳ 明朝" w:eastAsia="ＭＳ 明朝" w:hAnsi="ＭＳ 明朝"/>
                <w:sz w:val="20"/>
                <w:lang w:eastAsia="x-none"/>
              </w:rPr>
            </w:pPr>
          </w:p>
        </w:tc>
      </w:tr>
      <w:tr w:rsidR="00AC7BD6" w:rsidRPr="009D197B" w14:paraId="41383D14" w14:textId="77777777" w:rsidTr="00BA68C2">
        <w:trPr>
          <w:trHeight w:val="348"/>
          <w:jc w:val="center"/>
        </w:trPr>
        <w:tc>
          <w:tcPr>
            <w:tcW w:w="880" w:type="pct"/>
            <w:vAlign w:val="center"/>
          </w:tcPr>
          <w:p w14:paraId="1DC41241" w14:textId="77777777" w:rsidR="00AC7BD6" w:rsidRPr="00E5020B" w:rsidRDefault="00E5020B" w:rsidP="00177FC3">
            <w:pPr>
              <w:spacing w:line="300" w:lineRule="exact"/>
              <w:jc w:val="center"/>
              <w:rPr>
                <w:rFonts w:asciiTheme="majorHAnsi" w:eastAsia="ＭＳ 明朝" w:hAnsiTheme="majorHAnsi" w:cstheme="majorHAnsi"/>
                <w:sz w:val="20"/>
              </w:rPr>
            </w:pPr>
            <w:r w:rsidRPr="00E5020B">
              <w:rPr>
                <w:rFonts w:asciiTheme="majorHAnsi" w:eastAsia="ＭＳ 明朝" w:hAnsiTheme="majorHAnsi" w:cstheme="majorHAnsi"/>
                <w:sz w:val="20"/>
              </w:rPr>
              <w:t>TEL</w:t>
            </w:r>
          </w:p>
        </w:tc>
        <w:tc>
          <w:tcPr>
            <w:tcW w:w="1697" w:type="pct"/>
            <w:vAlign w:val="center"/>
          </w:tcPr>
          <w:p w14:paraId="05FCFBD8" w14:textId="77777777" w:rsidR="00AC7BD6" w:rsidRPr="009D197B" w:rsidRDefault="00AC7BD6" w:rsidP="00177FC3">
            <w:pPr>
              <w:spacing w:line="300" w:lineRule="exact"/>
              <w:jc w:val="center"/>
              <w:rPr>
                <w:rFonts w:ascii="ＭＳ 明朝" w:eastAsia="ＭＳ 明朝" w:hAnsi="ＭＳ 明朝"/>
                <w:sz w:val="20"/>
              </w:rPr>
            </w:pPr>
            <w:r w:rsidRPr="009D197B">
              <w:rPr>
                <w:rFonts w:ascii="ＭＳ 明朝" w:eastAsia="ＭＳ 明朝" w:hAnsi="ＭＳ 明朝" w:hint="eastAsia"/>
                <w:sz w:val="20"/>
              </w:rPr>
              <w:t xml:space="preserve">　</w:t>
            </w:r>
            <w:r w:rsidRPr="009D197B">
              <w:rPr>
                <w:rFonts w:ascii="ＭＳ 明朝" w:eastAsia="ＭＳ 明朝" w:hAnsi="ＭＳ 明朝" w:hint="eastAsia"/>
                <w:sz w:val="20"/>
                <w:lang w:eastAsia="x-none"/>
              </w:rPr>
              <w:t xml:space="preserve">−　　　　</w:t>
            </w:r>
            <w:r w:rsidRPr="009D197B">
              <w:rPr>
                <w:rFonts w:ascii="ＭＳ 明朝" w:eastAsia="ＭＳ 明朝" w:hAnsi="ＭＳ 明朝"/>
                <w:sz w:val="20"/>
                <w:lang w:eastAsia="x-none"/>
              </w:rPr>
              <w:t>−</w:t>
            </w:r>
          </w:p>
        </w:tc>
        <w:tc>
          <w:tcPr>
            <w:tcW w:w="731" w:type="pct"/>
            <w:vAlign w:val="center"/>
          </w:tcPr>
          <w:p w14:paraId="555631BC" w14:textId="77777777" w:rsidR="00AC7BD6" w:rsidRPr="009D197B" w:rsidRDefault="00AC7BD6" w:rsidP="00177FC3">
            <w:pPr>
              <w:spacing w:line="300" w:lineRule="exact"/>
              <w:jc w:val="center"/>
              <w:rPr>
                <w:rFonts w:ascii="ＭＳ 明朝" w:eastAsia="ＭＳ 明朝" w:hAnsi="ＭＳ 明朝"/>
                <w:sz w:val="20"/>
                <w:lang w:eastAsia="x-none"/>
              </w:rPr>
            </w:pPr>
            <w:r w:rsidRPr="00E5020B">
              <w:rPr>
                <w:rFonts w:asciiTheme="majorHAnsi" w:eastAsia="ＭＳ 明朝" w:hAnsiTheme="majorHAnsi" w:cstheme="majorHAnsi"/>
                <w:sz w:val="20"/>
                <w:lang w:eastAsia="x-none"/>
              </w:rPr>
              <w:t>Fax</w:t>
            </w:r>
          </w:p>
        </w:tc>
        <w:tc>
          <w:tcPr>
            <w:tcW w:w="1692" w:type="pct"/>
            <w:gridSpan w:val="2"/>
            <w:vAlign w:val="center"/>
          </w:tcPr>
          <w:p w14:paraId="66BECFD6" w14:textId="77777777" w:rsidR="00AC7BD6" w:rsidRPr="009D197B" w:rsidRDefault="00AC7BD6" w:rsidP="00177FC3">
            <w:pPr>
              <w:spacing w:line="300" w:lineRule="exact"/>
              <w:jc w:val="center"/>
              <w:rPr>
                <w:rFonts w:ascii="ＭＳ 明朝" w:eastAsia="ＭＳ 明朝" w:hAnsi="ＭＳ 明朝"/>
                <w:sz w:val="20"/>
                <w:lang w:eastAsia="x-none"/>
              </w:rPr>
            </w:pPr>
            <w:r w:rsidRPr="009D197B">
              <w:rPr>
                <w:rFonts w:ascii="ＭＳ 明朝" w:eastAsia="ＭＳ 明朝" w:hAnsi="ＭＳ 明朝" w:hint="eastAsia"/>
                <w:sz w:val="20"/>
                <w:lang w:eastAsia="x-none"/>
              </w:rPr>
              <w:t>−　　　　−</w:t>
            </w:r>
          </w:p>
        </w:tc>
      </w:tr>
      <w:tr w:rsidR="002A0A4B" w:rsidRPr="009D197B" w14:paraId="634CBF09" w14:textId="77777777" w:rsidTr="00BA68C2">
        <w:trPr>
          <w:trHeight w:val="539"/>
          <w:jc w:val="center"/>
        </w:trPr>
        <w:tc>
          <w:tcPr>
            <w:tcW w:w="880" w:type="pct"/>
            <w:vAlign w:val="center"/>
          </w:tcPr>
          <w:p w14:paraId="258BF72B" w14:textId="77777777" w:rsidR="002A0A4B" w:rsidRPr="002A0A4B" w:rsidRDefault="002A0A4B" w:rsidP="002A0A4B">
            <w:pPr>
              <w:spacing w:line="300" w:lineRule="exact"/>
              <w:jc w:val="center"/>
              <w:rPr>
                <w:rFonts w:ascii="ＭＳ 明朝" w:eastAsia="ＭＳ 明朝" w:hAnsi="ＭＳ 明朝"/>
                <w:sz w:val="20"/>
              </w:rPr>
            </w:pPr>
            <w:r w:rsidRPr="002A0A4B">
              <w:rPr>
                <w:rFonts w:ascii="ＭＳ 明朝" w:eastAsia="ＭＳ 明朝" w:hAnsi="ＭＳ 明朝"/>
                <w:sz w:val="20"/>
              </w:rPr>
              <w:t>ご担当者住所</w:t>
            </w:r>
          </w:p>
        </w:tc>
        <w:tc>
          <w:tcPr>
            <w:tcW w:w="4120" w:type="pct"/>
            <w:gridSpan w:val="4"/>
            <w:vAlign w:val="center"/>
          </w:tcPr>
          <w:p w14:paraId="0595EA5E" w14:textId="77777777" w:rsidR="002A0A4B" w:rsidRPr="00610AE1" w:rsidRDefault="002A0A4B" w:rsidP="002A0A4B">
            <w:pPr>
              <w:spacing w:line="300" w:lineRule="exact"/>
              <w:ind w:firstLineChars="50" w:firstLine="100"/>
              <w:rPr>
                <w:rFonts w:asciiTheme="minorEastAsia" w:eastAsiaTheme="minorEastAsia" w:hAnsiTheme="minorEastAsia" w:cstheme="majorHAnsi"/>
                <w:sz w:val="20"/>
                <w:lang w:eastAsia="x-none"/>
              </w:rPr>
            </w:pPr>
            <w:r>
              <w:rPr>
                <w:rFonts w:asciiTheme="minorEastAsia" w:eastAsiaTheme="minorEastAsia" w:hAnsiTheme="minorEastAsia" w:cstheme="majorHAnsi"/>
                <w:sz w:val="20"/>
                <w:lang w:eastAsia="x-none"/>
              </w:rPr>
              <w:t>〒</w:t>
            </w:r>
          </w:p>
        </w:tc>
      </w:tr>
      <w:tr w:rsidR="002A0A4B" w:rsidRPr="00234C9E" w14:paraId="34A20FEC" w14:textId="77777777" w:rsidTr="00BA68C2">
        <w:trPr>
          <w:trHeight w:val="914"/>
          <w:jc w:val="center"/>
        </w:trPr>
        <w:tc>
          <w:tcPr>
            <w:tcW w:w="880" w:type="pct"/>
            <w:vAlign w:val="center"/>
          </w:tcPr>
          <w:p w14:paraId="1249A087" w14:textId="77777777" w:rsidR="002A0A4B" w:rsidRDefault="002A0A4B" w:rsidP="007F57FE">
            <w:pPr>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開催場所</w:t>
            </w:r>
          </w:p>
          <w:p w14:paraId="2DA00FDE" w14:textId="77777777" w:rsidR="002A0A4B" w:rsidRPr="00610AE1" w:rsidRDefault="002A0A4B" w:rsidP="002A0A4B">
            <w:pPr>
              <w:spacing w:line="300" w:lineRule="exact"/>
              <w:jc w:val="center"/>
              <w:rPr>
                <w:rFonts w:asciiTheme="minorEastAsia" w:eastAsiaTheme="minorEastAsia" w:hAnsiTheme="minorEastAsia"/>
                <w:sz w:val="20"/>
              </w:rPr>
            </w:pPr>
            <w:r>
              <w:rPr>
                <w:rFonts w:asciiTheme="minorEastAsia" w:eastAsiaTheme="minorEastAsia" w:hAnsiTheme="minorEastAsia"/>
                <w:sz w:val="20"/>
              </w:rPr>
              <w:t>住所</w:t>
            </w:r>
            <w:r>
              <w:rPr>
                <w:rFonts w:asciiTheme="minorEastAsia" w:eastAsiaTheme="minorEastAsia" w:hAnsiTheme="minorEastAsia" w:hint="eastAsia"/>
                <w:sz w:val="20"/>
              </w:rPr>
              <w:t>/名称</w:t>
            </w:r>
          </w:p>
        </w:tc>
        <w:tc>
          <w:tcPr>
            <w:tcW w:w="4120" w:type="pct"/>
            <w:gridSpan w:val="4"/>
            <w:vAlign w:val="center"/>
          </w:tcPr>
          <w:p w14:paraId="708D93A8" w14:textId="77777777" w:rsidR="002A0A4B" w:rsidRDefault="002A0A4B" w:rsidP="002A0A4B">
            <w:pPr>
              <w:spacing w:line="300" w:lineRule="exact"/>
              <w:ind w:left="200" w:hangingChars="100" w:hanging="200"/>
              <w:rPr>
                <w:rFonts w:asciiTheme="minorEastAsia" w:eastAsiaTheme="minorEastAsia" w:hAnsiTheme="minorEastAsia" w:cstheme="majorHAnsi"/>
                <w:sz w:val="20"/>
              </w:rPr>
            </w:pPr>
            <w:r>
              <w:rPr>
                <w:rFonts w:asciiTheme="minorEastAsia" w:eastAsiaTheme="minorEastAsia" w:hAnsiTheme="minorEastAsia" w:cstheme="majorHAnsi" w:hint="eastAsia"/>
                <w:sz w:val="20"/>
              </w:rPr>
              <w:t xml:space="preserve"> </w:t>
            </w:r>
          </w:p>
          <w:p w14:paraId="02669656" w14:textId="77777777" w:rsidR="002A0A4B" w:rsidRPr="002A0A4B" w:rsidRDefault="002A0A4B" w:rsidP="00766B99">
            <w:pPr>
              <w:spacing w:line="300" w:lineRule="exact"/>
              <w:ind w:leftChars="-28" w:left="4083" w:hangingChars="2075" w:hanging="4150"/>
              <w:rPr>
                <w:rFonts w:asciiTheme="minorEastAsia" w:eastAsiaTheme="minorEastAsia" w:hAnsiTheme="minorEastAsia" w:cstheme="majorHAnsi"/>
                <w:sz w:val="18"/>
                <w:szCs w:val="18"/>
              </w:rPr>
            </w:pPr>
            <w:r>
              <w:rPr>
                <w:rFonts w:asciiTheme="minorEastAsia" w:eastAsiaTheme="minorEastAsia" w:hAnsiTheme="minorEastAsia" w:cstheme="majorHAnsi" w:hint="eastAsia"/>
                <w:sz w:val="20"/>
              </w:rPr>
              <w:t xml:space="preserve"> </w:t>
            </w:r>
            <w:r w:rsidR="00766B99">
              <w:rPr>
                <w:rFonts w:asciiTheme="minorEastAsia" w:eastAsiaTheme="minorEastAsia" w:hAnsiTheme="minorEastAsia" w:cstheme="majorHAnsi"/>
                <w:sz w:val="20"/>
              </w:rPr>
              <w:t xml:space="preserve"> </w:t>
            </w:r>
            <w:r>
              <w:rPr>
                <w:rFonts w:asciiTheme="minorEastAsia" w:eastAsiaTheme="minorEastAsia" w:hAnsiTheme="minorEastAsia" w:cstheme="majorHAnsi" w:hint="eastAsia"/>
                <w:sz w:val="20"/>
              </w:rPr>
              <w:t>〒</w:t>
            </w:r>
            <w:r>
              <w:rPr>
                <w:rFonts w:asciiTheme="minorEastAsia" w:eastAsiaTheme="minorEastAsia" w:hAnsiTheme="minorEastAsia" w:cstheme="majorHAnsi"/>
                <w:sz w:val="20"/>
              </w:rPr>
              <w:br/>
            </w:r>
            <w:r w:rsidRPr="00234C9E">
              <w:rPr>
                <w:rFonts w:asciiTheme="minorEastAsia" w:eastAsiaTheme="minorEastAsia" w:hAnsiTheme="minorEastAsia" w:cstheme="majorHAnsi" w:hint="eastAsia"/>
                <w:color w:val="C00000"/>
                <w:sz w:val="18"/>
                <w:szCs w:val="18"/>
              </w:rPr>
              <w:t>※</w:t>
            </w:r>
            <w:r w:rsidR="00234C9E">
              <w:rPr>
                <w:rFonts w:asciiTheme="minorEastAsia" w:eastAsiaTheme="minorEastAsia" w:hAnsiTheme="minorEastAsia" w:hint="eastAsia"/>
                <w:color w:val="C00000"/>
                <w:sz w:val="18"/>
                <w:szCs w:val="18"/>
              </w:rPr>
              <w:t>ご担当者住所と異なる場合に</w:t>
            </w:r>
            <w:r w:rsidR="00766B99" w:rsidRPr="00234C9E">
              <w:rPr>
                <w:rFonts w:asciiTheme="minorEastAsia" w:eastAsiaTheme="minorEastAsia" w:hAnsiTheme="minorEastAsia" w:hint="eastAsia"/>
                <w:color w:val="C00000"/>
                <w:sz w:val="18"/>
                <w:szCs w:val="18"/>
              </w:rPr>
              <w:t>記載ください。</w:t>
            </w:r>
          </w:p>
        </w:tc>
      </w:tr>
      <w:tr w:rsidR="001779EB" w:rsidRPr="001779EB" w14:paraId="618DCE83" w14:textId="77777777" w:rsidTr="00BA68C2">
        <w:trPr>
          <w:trHeight w:val="417"/>
          <w:jc w:val="center"/>
        </w:trPr>
        <w:tc>
          <w:tcPr>
            <w:tcW w:w="880" w:type="pct"/>
            <w:vAlign w:val="center"/>
          </w:tcPr>
          <w:p w14:paraId="4849B0CB" w14:textId="77777777" w:rsidR="001779EB" w:rsidRPr="00610AE1" w:rsidRDefault="001779EB" w:rsidP="007F57FE">
            <w:pPr>
              <w:spacing w:line="300" w:lineRule="exact"/>
              <w:jc w:val="center"/>
              <w:rPr>
                <w:rFonts w:asciiTheme="minorEastAsia" w:eastAsiaTheme="minorEastAsia" w:hAnsiTheme="minorEastAsia"/>
                <w:sz w:val="20"/>
              </w:rPr>
            </w:pPr>
            <w:proofErr w:type="spellStart"/>
            <w:r>
              <w:rPr>
                <w:rFonts w:asciiTheme="minorEastAsia" w:eastAsiaTheme="minorEastAsia" w:hAnsiTheme="minorEastAsia" w:hint="eastAsia"/>
                <w:sz w:val="20"/>
                <w:lang w:eastAsia="x-none"/>
              </w:rPr>
              <w:t>開催場所</w:t>
            </w:r>
            <w:r w:rsidRPr="00E5020B">
              <w:rPr>
                <w:rFonts w:asciiTheme="majorHAnsi" w:eastAsiaTheme="minorEastAsia" w:hAnsiTheme="majorHAnsi" w:cstheme="majorHAnsi"/>
                <w:sz w:val="20"/>
              </w:rPr>
              <w:t>TEL</w:t>
            </w:r>
            <w:proofErr w:type="spellEnd"/>
          </w:p>
        </w:tc>
        <w:tc>
          <w:tcPr>
            <w:tcW w:w="4120" w:type="pct"/>
            <w:gridSpan w:val="4"/>
            <w:vAlign w:val="center"/>
          </w:tcPr>
          <w:p w14:paraId="4E104758" w14:textId="77777777" w:rsidR="001779EB" w:rsidRPr="00610AE1" w:rsidRDefault="00BA68C2" w:rsidP="00766B99">
            <w:pPr>
              <w:tabs>
                <w:tab w:val="left" w:pos="4225"/>
              </w:tabs>
              <w:spacing w:line="300" w:lineRule="exact"/>
              <w:jc w:val="right"/>
              <w:rPr>
                <w:rFonts w:asciiTheme="minorEastAsia" w:eastAsiaTheme="minorEastAsia" w:hAnsiTheme="minorEastAsia" w:cstheme="majorHAnsi"/>
                <w:sz w:val="20"/>
              </w:rPr>
            </w:pPr>
            <w:r>
              <w:rPr>
                <w:rFonts w:asciiTheme="minorEastAsia" w:eastAsiaTheme="minorEastAsia" w:hAnsiTheme="minorEastAsia" w:cstheme="majorHAnsi" w:hint="eastAsia"/>
                <w:color w:val="C00000"/>
                <w:sz w:val="18"/>
                <w:szCs w:val="18"/>
              </w:rPr>
              <w:t xml:space="preserve"> </w:t>
            </w:r>
            <w:r>
              <w:rPr>
                <w:rFonts w:asciiTheme="minorEastAsia" w:eastAsiaTheme="minorEastAsia" w:hAnsiTheme="minorEastAsia" w:cstheme="majorHAnsi"/>
                <w:color w:val="C00000"/>
                <w:sz w:val="18"/>
                <w:szCs w:val="18"/>
              </w:rPr>
              <w:t xml:space="preserve">    </w:t>
            </w:r>
            <w:r w:rsidR="001779EB">
              <w:rPr>
                <w:rFonts w:asciiTheme="minorEastAsia" w:eastAsiaTheme="minorEastAsia" w:hAnsiTheme="minorEastAsia" w:cstheme="majorHAnsi" w:hint="eastAsia"/>
                <w:sz w:val="20"/>
              </w:rPr>
              <w:t xml:space="preserve"> 　　　　　　　　　　　　　　　　　　　</w:t>
            </w:r>
            <w:r w:rsidR="00242C3F">
              <w:rPr>
                <w:rFonts w:asciiTheme="minorEastAsia" w:eastAsiaTheme="minorEastAsia" w:hAnsiTheme="minorEastAsia" w:cstheme="majorHAnsi" w:hint="eastAsia"/>
                <w:sz w:val="20"/>
              </w:rPr>
              <w:t xml:space="preserve">　</w:t>
            </w:r>
          </w:p>
        </w:tc>
      </w:tr>
      <w:tr w:rsidR="001779EB" w:rsidRPr="009D197B" w14:paraId="1050F37D" w14:textId="77777777" w:rsidTr="00BA68C2">
        <w:trPr>
          <w:jc w:val="center"/>
        </w:trPr>
        <w:tc>
          <w:tcPr>
            <w:tcW w:w="880" w:type="pct"/>
            <w:vAlign w:val="center"/>
          </w:tcPr>
          <w:p w14:paraId="183865BD" w14:textId="77777777" w:rsidR="001779EB" w:rsidRDefault="001779EB" w:rsidP="001779EB">
            <w:pPr>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テキスト送付先</w:t>
            </w:r>
          </w:p>
          <w:p w14:paraId="46A3B796" w14:textId="77777777" w:rsidR="001779EB" w:rsidRPr="00610AE1" w:rsidRDefault="001779EB" w:rsidP="001779EB">
            <w:pPr>
              <w:spacing w:line="300" w:lineRule="exact"/>
              <w:jc w:val="center"/>
              <w:rPr>
                <w:rFonts w:asciiTheme="minorEastAsia" w:eastAsiaTheme="minorEastAsia" w:hAnsiTheme="minorEastAsia"/>
                <w:sz w:val="20"/>
                <w:lang w:eastAsia="x-none"/>
              </w:rPr>
            </w:pPr>
            <w:r>
              <w:rPr>
                <w:rFonts w:asciiTheme="minorEastAsia" w:eastAsiaTheme="minorEastAsia" w:hAnsiTheme="minorEastAsia"/>
                <w:sz w:val="20"/>
              </w:rPr>
              <w:t>住所</w:t>
            </w:r>
            <w:r>
              <w:rPr>
                <w:rFonts w:asciiTheme="minorEastAsia" w:eastAsiaTheme="minorEastAsia" w:hAnsiTheme="minorEastAsia" w:hint="eastAsia"/>
                <w:sz w:val="20"/>
              </w:rPr>
              <w:t>/名称</w:t>
            </w:r>
          </w:p>
        </w:tc>
        <w:tc>
          <w:tcPr>
            <w:tcW w:w="4120" w:type="pct"/>
            <w:gridSpan w:val="4"/>
            <w:vAlign w:val="center"/>
          </w:tcPr>
          <w:p w14:paraId="11C6CA9D" w14:textId="77777777" w:rsidR="001779EB" w:rsidRDefault="001779EB" w:rsidP="00F208F2">
            <w:pPr>
              <w:spacing w:line="300" w:lineRule="exact"/>
              <w:rPr>
                <w:rFonts w:asciiTheme="minorEastAsia" w:eastAsiaTheme="minorEastAsia" w:hAnsiTheme="minorEastAsia" w:cstheme="majorHAnsi"/>
                <w:sz w:val="20"/>
                <w:lang w:eastAsia="x-none"/>
              </w:rPr>
            </w:pPr>
          </w:p>
          <w:p w14:paraId="1257A9B4" w14:textId="77777777" w:rsidR="001779EB" w:rsidRDefault="001779EB" w:rsidP="00766B99">
            <w:pPr>
              <w:spacing w:line="300" w:lineRule="exact"/>
              <w:ind w:firstLineChars="50" w:firstLine="100"/>
              <w:rPr>
                <w:rFonts w:asciiTheme="minorEastAsia" w:eastAsiaTheme="minorEastAsia" w:hAnsiTheme="minorEastAsia" w:cstheme="majorHAnsi"/>
                <w:sz w:val="20"/>
                <w:lang w:eastAsia="x-none"/>
              </w:rPr>
            </w:pPr>
            <w:r>
              <w:rPr>
                <w:rFonts w:asciiTheme="minorEastAsia" w:eastAsiaTheme="minorEastAsia" w:hAnsiTheme="minorEastAsia" w:cstheme="majorHAnsi" w:hint="eastAsia"/>
                <w:sz w:val="20"/>
              </w:rPr>
              <w:t>〒</w:t>
            </w:r>
          </w:p>
          <w:p w14:paraId="48160880" w14:textId="77777777" w:rsidR="001779EB" w:rsidRPr="00234C9E" w:rsidRDefault="00766B99" w:rsidP="00766B99">
            <w:pPr>
              <w:spacing w:line="300" w:lineRule="exact"/>
              <w:ind w:firstLineChars="2266" w:firstLine="4079"/>
              <w:rPr>
                <w:rFonts w:ascii="ＭＳ 明朝" w:eastAsia="ＭＳ 明朝" w:hAnsi="ＭＳ 明朝" w:cstheme="majorHAnsi"/>
                <w:sz w:val="20"/>
                <w:lang w:eastAsia="x-none"/>
              </w:rPr>
            </w:pPr>
            <w:r w:rsidRPr="00234C9E">
              <w:rPr>
                <w:rFonts w:ascii="ＭＳ 明朝" w:eastAsia="ＭＳ 明朝" w:hAnsi="ＭＳ 明朝" w:cstheme="majorHAnsi" w:hint="eastAsia"/>
                <w:color w:val="C00000"/>
                <w:sz w:val="18"/>
                <w:szCs w:val="18"/>
              </w:rPr>
              <w:t>※</w:t>
            </w:r>
            <w:r w:rsidRPr="00234C9E">
              <w:rPr>
                <w:rFonts w:ascii="ＭＳ 明朝" w:eastAsia="ＭＳ 明朝" w:hAnsi="ＭＳ 明朝" w:hint="eastAsia"/>
                <w:color w:val="C00000"/>
                <w:sz w:val="18"/>
                <w:szCs w:val="18"/>
              </w:rPr>
              <w:t>ご担当者住所と異なる場合に記載ください。</w:t>
            </w:r>
          </w:p>
        </w:tc>
      </w:tr>
      <w:tr w:rsidR="001779EB" w:rsidRPr="009D197B" w14:paraId="19C00DD1" w14:textId="77777777" w:rsidTr="00BA68C2">
        <w:trPr>
          <w:jc w:val="center"/>
        </w:trPr>
        <w:tc>
          <w:tcPr>
            <w:tcW w:w="880" w:type="pct"/>
            <w:vAlign w:val="center"/>
          </w:tcPr>
          <w:p w14:paraId="0C99C5D9" w14:textId="77777777" w:rsidR="001779EB" w:rsidRPr="00610AE1" w:rsidRDefault="001779EB" w:rsidP="007F57FE">
            <w:pPr>
              <w:spacing w:line="300" w:lineRule="exact"/>
              <w:jc w:val="center"/>
              <w:rPr>
                <w:rFonts w:asciiTheme="minorEastAsia" w:eastAsiaTheme="minorEastAsia" w:hAnsiTheme="minorEastAsia"/>
                <w:sz w:val="20"/>
                <w:lang w:eastAsia="x-none"/>
              </w:rPr>
            </w:pPr>
            <w:proofErr w:type="spellStart"/>
            <w:r>
              <w:rPr>
                <w:rFonts w:asciiTheme="minorEastAsia" w:eastAsiaTheme="minorEastAsia" w:hAnsiTheme="minorEastAsia" w:hint="eastAsia"/>
                <w:sz w:val="20"/>
                <w:lang w:eastAsia="x-none"/>
              </w:rPr>
              <w:t>送付先</w:t>
            </w:r>
            <w:proofErr w:type="spellEnd"/>
            <w:r>
              <w:rPr>
                <w:rFonts w:asciiTheme="minorEastAsia" w:eastAsiaTheme="minorEastAsia" w:hAnsiTheme="minorEastAsia" w:hint="eastAsia"/>
                <w:sz w:val="20"/>
              </w:rPr>
              <w:t xml:space="preserve"> </w:t>
            </w:r>
            <w:r w:rsidRPr="00E5020B">
              <w:rPr>
                <w:rFonts w:asciiTheme="majorHAnsi" w:eastAsiaTheme="minorEastAsia" w:hAnsiTheme="majorHAnsi" w:cstheme="majorHAnsi"/>
                <w:sz w:val="20"/>
              </w:rPr>
              <w:t>TEL</w:t>
            </w:r>
          </w:p>
        </w:tc>
        <w:tc>
          <w:tcPr>
            <w:tcW w:w="4120" w:type="pct"/>
            <w:gridSpan w:val="4"/>
            <w:vAlign w:val="center"/>
          </w:tcPr>
          <w:p w14:paraId="0247DB98" w14:textId="77777777" w:rsidR="001779EB" w:rsidRPr="00610AE1" w:rsidRDefault="001779EB" w:rsidP="00BA68C2">
            <w:pPr>
              <w:spacing w:line="300" w:lineRule="exact"/>
              <w:jc w:val="right"/>
              <w:rPr>
                <w:rFonts w:asciiTheme="minorEastAsia" w:eastAsiaTheme="minorEastAsia" w:hAnsiTheme="minorEastAsia" w:cstheme="majorHAnsi"/>
                <w:sz w:val="20"/>
                <w:lang w:eastAsia="x-none"/>
              </w:rPr>
            </w:pPr>
          </w:p>
        </w:tc>
      </w:tr>
    </w:tbl>
    <w:p w14:paraId="77DEDC39" w14:textId="77777777" w:rsidR="0081096C" w:rsidRDefault="0081096C" w:rsidP="00AC7BD6">
      <w:pPr>
        <w:tabs>
          <w:tab w:val="left" w:pos="1600"/>
        </w:tabs>
        <w:spacing w:line="240" w:lineRule="auto"/>
        <w:jc w:val="left"/>
        <w:rPr>
          <w:rFonts w:ascii="ＭＳ 明朝" w:eastAsia="ＭＳ 明朝" w:hAnsi="ＭＳ 明朝"/>
          <w:color w:val="000000"/>
          <w:sz w:val="20"/>
        </w:rPr>
      </w:pPr>
    </w:p>
    <w:p w14:paraId="3BB36A9F" w14:textId="77777777" w:rsidR="00AC7BD6" w:rsidRPr="009D197B" w:rsidRDefault="00AC7BD6" w:rsidP="0081096C">
      <w:pPr>
        <w:tabs>
          <w:tab w:val="left" w:pos="1600"/>
        </w:tabs>
        <w:spacing w:line="240" w:lineRule="auto"/>
        <w:ind w:leftChars="-118" w:hangingChars="157" w:hanging="283"/>
        <w:jc w:val="left"/>
        <w:rPr>
          <w:rFonts w:ascii="ＭＳ 明朝" w:eastAsia="ＭＳ 明朝" w:hAnsi="ＭＳ 明朝"/>
          <w:sz w:val="18"/>
          <w:szCs w:val="18"/>
        </w:rPr>
      </w:pPr>
      <w:r w:rsidRPr="009D197B">
        <w:rPr>
          <w:rFonts w:ascii="ＭＳ 明朝" w:eastAsia="ＭＳ 明朝" w:hAnsi="ＭＳ 明朝" w:hint="eastAsia"/>
          <w:sz w:val="18"/>
          <w:szCs w:val="18"/>
        </w:rPr>
        <w:t>特記事項（Ｂの「その他の講習会」をご希望の場合、内容をご記入下さい。）</w:t>
      </w:r>
    </w:p>
    <w:tbl>
      <w:tblPr>
        <w:tblStyle w:val="ac"/>
        <w:tblW w:w="9640" w:type="dxa"/>
        <w:tblInd w:w="-431" w:type="dxa"/>
        <w:tblLook w:val="04A0" w:firstRow="1" w:lastRow="0" w:firstColumn="1" w:lastColumn="0" w:noHBand="0" w:noVBand="1"/>
      </w:tblPr>
      <w:tblGrid>
        <w:gridCol w:w="9640"/>
      </w:tblGrid>
      <w:tr w:rsidR="00AC7BD6" w:rsidRPr="009D197B" w14:paraId="0098395A" w14:textId="77777777" w:rsidTr="0081096C">
        <w:trPr>
          <w:trHeight w:val="1007"/>
        </w:trPr>
        <w:tc>
          <w:tcPr>
            <w:tcW w:w="9640" w:type="dxa"/>
          </w:tcPr>
          <w:p w14:paraId="6D0E2F99" w14:textId="77777777" w:rsidR="00AC7BD6" w:rsidRPr="009D197B" w:rsidRDefault="00AC7BD6" w:rsidP="00F208F2">
            <w:pPr>
              <w:tabs>
                <w:tab w:val="left" w:pos="1600"/>
              </w:tabs>
              <w:spacing w:line="240" w:lineRule="auto"/>
              <w:jc w:val="left"/>
              <w:rPr>
                <w:rFonts w:ascii="ＭＳ 明朝" w:eastAsia="ＭＳ 明朝" w:hAnsi="ＭＳ 明朝"/>
                <w:color w:val="000000"/>
                <w:sz w:val="20"/>
              </w:rPr>
            </w:pPr>
          </w:p>
          <w:p w14:paraId="5444F89E" w14:textId="77777777" w:rsidR="00AC7BD6" w:rsidRPr="009D197B" w:rsidRDefault="00AC7BD6" w:rsidP="00F208F2">
            <w:pPr>
              <w:tabs>
                <w:tab w:val="left" w:pos="1600"/>
              </w:tabs>
              <w:spacing w:line="240" w:lineRule="auto"/>
              <w:jc w:val="left"/>
              <w:rPr>
                <w:rFonts w:ascii="ＭＳ 明朝" w:eastAsia="ＭＳ 明朝" w:hAnsi="ＭＳ 明朝"/>
                <w:color w:val="000000"/>
                <w:sz w:val="20"/>
              </w:rPr>
            </w:pPr>
          </w:p>
          <w:p w14:paraId="75029EEF" w14:textId="77777777" w:rsidR="00AC7BD6" w:rsidRPr="009D197B" w:rsidRDefault="00AC7BD6" w:rsidP="00F208F2">
            <w:pPr>
              <w:tabs>
                <w:tab w:val="left" w:pos="1600"/>
              </w:tabs>
              <w:spacing w:line="240" w:lineRule="auto"/>
              <w:jc w:val="left"/>
              <w:rPr>
                <w:rFonts w:ascii="ＭＳ 明朝" w:eastAsia="ＭＳ 明朝" w:hAnsi="ＭＳ 明朝"/>
                <w:color w:val="000000"/>
                <w:sz w:val="20"/>
              </w:rPr>
            </w:pPr>
          </w:p>
        </w:tc>
      </w:tr>
    </w:tbl>
    <w:p w14:paraId="6ADCF55A" w14:textId="6F91B03E" w:rsidR="00177FC3" w:rsidRPr="00BA68C2" w:rsidRDefault="00234C9E" w:rsidP="00234C9E">
      <w:pPr>
        <w:pStyle w:val="a3"/>
        <w:tabs>
          <w:tab w:val="clear" w:pos="4252"/>
          <w:tab w:val="clear" w:pos="8504"/>
        </w:tabs>
        <w:snapToGrid/>
        <w:ind w:leftChars="-177" w:left="-425" w:rightChars="-96" w:right="-230" w:firstLineChars="140" w:firstLine="281"/>
        <w:jc w:val="right"/>
        <w:rPr>
          <w:rStyle w:val="af2"/>
          <w:rFonts w:ascii="ＭＳ 明朝" w:eastAsia="ＭＳ 明朝" w:hAnsi="ＭＳ 明朝"/>
          <w:b/>
          <w:color w:val="C00000"/>
          <w:sz w:val="18"/>
          <w:szCs w:val="18"/>
        </w:rPr>
      </w:pPr>
      <w:r>
        <w:rPr>
          <w:rFonts w:asciiTheme="majorHAnsi" w:eastAsia="ＭＳ 明朝" w:hAnsiTheme="majorHAnsi" w:cstheme="majorHAnsi"/>
          <w:b/>
          <w:color w:val="C00000"/>
          <w:sz w:val="20"/>
        </w:rPr>
        <w:t xml:space="preserve">　　　</w:t>
      </w:r>
      <w:r w:rsidR="00AC7BD6" w:rsidRPr="00766B99">
        <w:rPr>
          <w:rFonts w:asciiTheme="majorHAnsi" w:eastAsia="ＭＳ 明朝" w:hAnsiTheme="majorHAnsi" w:cstheme="majorHAnsi"/>
          <w:b/>
          <w:color w:val="C00000"/>
          <w:sz w:val="20"/>
        </w:rPr>
        <w:t>*1</w:t>
      </w:r>
      <w:r w:rsidR="00177FC3" w:rsidRPr="00766B99">
        <w:rPr>
          <w:rFonts w:asciiTheme="majorHAnsi" w:eastAsia="ＭＳ 明朝" w:hAnsiTheme="majorHAnsi" w:cstheme="majorHAnsi"/>
          <w:b/>
          <w:color w:val="C00000"/>
          <w:sz w:val="20"/>
        </w:rPr>
        <w:t>.</w:t>
      </w:r>
      <w:r w:rsidR="00177FC3" w:rsidRPr="00BA68C2">
        <w:rPr>
          <w:rFonts w:ascii="ＭＳ 明朝" w:eastAsia="ＭＳ 明朝" w:hAnsi="ＭＳ 明朝" w:hint="eastAsia"/>
          <w:b/>
          <w:color w:val="C00000"/>
          <w:sz w:val="20"/>
        </w:rPr>
        <w:t xml:space="preserve"> </w:t>
      </w:r>
      <w:r w:rsidR="00AC7BD6" w:rsidRPr="00BA68C2">
        <w:rPr>
          <w:rFonts w:ascii="ＭＳ 明朝" w:eastAsia="ＭＳ 明朝" w:hAnsi="ＭＳ 明朝" w:hint="eastAsia"/>
          <w:b/>
          <w:color w:val="C00000"/>
          <w:sz w:val="20"/>
        </w:rPr>
        <w:t>所要時間は4時間</w:t>
      </w:r>
      <w:r w:rsidR="00292865">
        <w:rPr>
          <w:rFonts w:ascii="ＭＳ 明朝" w:eastAsia="ＭＳ 明朝" w:hAnsi="ＭＳ 明朝" w:hint="eastAsia"/>
          <w:b/>
          <w:color w:val="C00000"/>
          <w:sz w:val="20"/>
        </w:rPr>
        <w:t>半</w:t>
      </w:r>
      <w:r w:rsidR="00AC7BD6" w:rsidRPr="00BA68C2">
        <w:rPr>
          <w:rFonts w:ascii="ＭＳ 明朝" w:eastAsia="ＭＳ 明朝" w:hAnsi="ＭＳ 明朝" w:hint="eastAsia"/>
          <w:b/>
          <w:color w:val="C00000"/>
          <w:sz w:val="20"/>
        </w:rPr>
        <w:t>となります</w:t>
      </w:r>
      <w:r w:rsidR="00AC7BD6" w:rsidRPr="00BA68C2">
        <w:rPr>
          <w:rFonts w:ascii="ＭＳ 明朝" w:eastAsia="ＭＳ 明朝" w:hAnsi="ＭＳ 明朝" w:hint="eastAsia"/>
          <w:b/>
          <w:color w:val="C00000"/>
          <w:sz w:val="18"/>
          <w:szCs w:val="18"/>
        </w:rPr>
        <w:t>。</w:t>
      </w:r>
    </w:p>
    <w:p w14:paraId="39BD7EB9" w14:textId="77777777" w:rsidR="00993154" w:rsidRPr="0081096C" w:rsidRDefault="00993154">
      <w:pPr>
        <w:widowControl/>
        <w:adjustRightInd/>
        <w:spacing w:line="240" w:lineRule="auto"/>
        <w:jc w:val="left"/>
        <w:textAlignment w:val="auto"/>
        <w:rPr>
          <w:rFonts w:ascii="ＭＳ 明朝" w:eastAsia="ＭＳ 明朝" w:hAnsi="ＭＳ 明朝"/>
          <w:b/>
          <w:sz w:val="20"/>
        </w:rPr>
      </w:pPr>
    </w:p>
    <w:p w14:paraId="35B35C58" w14:textId="77777777" w:rsidR="002A0A4B" w:rsidRPr="009D197B" w:rsidRDefault="002A0A4B">
      <w:pPr>
        <w:widowControl/>
        <w:adjustRightInd/>
        <w:spacing w:line="240" w:lineRule="auto"/>
        <w:jc w:val="left"/>
        <w:textAlignment w:val="auto"/>
        <w:rPr>
          <w:rFonts w:ascii="ＭＳ 明朝" w:eastAsia="ＭＳ 明朝" w:hAnsi="ＭＳ 明朝"/>
          <w:b/>
          <w:sz w:val="20"/>
        </w:rPr>
      </w:pPr>
    </w:p>
    <w:p w14:paraId="3CEA6D57" w14:textId="77777777" w:rsidR="00AC7BD6" w:rsidRPr="0081096C" w:rsidRDefault="00AC7BD6" w:rsidP="00177FC3">
      <w:pPr>
        <w:tabs>
          <w:tab w:val="left" w:pos="1600"/>
        </w:tabs>
        <w:spacing w:line="240" w:lineRule="auto"/>
        <w:jc w:val="center"/>
        <w:rPr>
          <w:rFonts w:ascii="ＭＳ 明朝" w:eastAsia="ＭＳ 明朝" w:hAnsi="ＭＳ 明朝"/>
          <w:b/>
          <w:sz w:val="28"/>
          <w:szCs w:val="28"/>
          <w:u w:val="single"/>
        </w:rPr>
      </w:pPr>
      <w:r w:rsidRPr="0081096C">
        <w:rPr>
          <w:rFonts w:ascii="ＭＳ 明朝" w:eastAsia="ＭＳ 明朝" w:hAnsi="ＭＳ 明朝" w:hint="eastAsia"/>
          <w:b/>
          <w:sz w:val="28"/>
          <w:szCs w:val="28"/>
          <w:u w:val="single"/>
        </w:rPr>
        <w:t>受講予定者一覧</w:t>
      </w:r>
    </w:p>
    <w:p w14:paraId="0871867D" w14:textId="77777777" w:rsidR="00AC7BD6" w:rsidRPr="009D197B" w:rsidRDefault="00AC7BD6" w:rsidP="00AC7BD6">
      <w:pPr>
        <w:tabs>
          <w:tab w:val="left" w:pos="1600"/>
        </w:tabs>
        <w:spacing w:line="240" w:lineRule="auto"/>
        <w:jc w:val="left"/>
        <w:rPr>
          <w:rFonts w:ascii="ＭＳ 明朝" w:eastAsia="ＭＳ 明朝" w:hAnsi="ＭＳ 明朝"/>
          <w:color w:val="000000"/>
          <w:sz w:val="20"/>
        </w:rPr>
      </w:pPr>
    </w:p>
    <w:tbl>
      <w:tblPr>
        <w:tblW w:w="545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617"/>
        <w:gridCol w:w="2410"/>
        <w:gridCol w:w="2127"/>
      </w:tblGrid>
      <w:tr w:rsidR="00AC7BD6" w:rsidRPr="009D197B" w14:paraId="72D2E801" w14:textId="77777777" w:rsidTr="0081096C">
        <w:trPr>
          <w:trHeight w:val="456"/>
        </w:trPr>
        <w:tc>
          <w:tcPr>
            <w:tcW w:w="1290" w:type="pct"/>
            <w:vAlign w:val="center"/>
          </w:tcPr>
          <w:p w14:paraId="064121C3" w14:textId="77777777" w:rsidR="00AC7BD6" w:rsidRPr="009D197B" w:rsidRDefault="00AC7BD6" w:rsidP="004F3377">
            <w:pPr>
              <w:spacing w:line="240" w:lineRule="auto"/>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会社名</w:t>
            </w:r>
            <w:proofErr w:type="spellEnd"/>
          </w:p>
        </w:tc>
        <w:tc>
          <w:tcPr>
            <w:tcW w:w="1357" w:type="pct"/>
            <w:vAlign w:val="center"/>
          </w:tcPr>
          <w:p w14:paraId="0BB8D9BC" w14:textId="77777777" w:rsidR="00AC7BD6" w:rsidRPr="009D197B" w:rsidRDefault="00AC7BD6" w:rsidP="004F3377">
            <w:pPr>
              <w:spacing w:line="240" w:lineRule="auto"/>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部署名</w:t>
            </w:r>
            <w:proofErr w:type="spellEnd"/>
          </w:p>
        </w:tc>
        <w:tc>
          <w:tcPr>
            <w:tcW w:w="1250" w:type="pct"/>
            <w:vAlign w:val="center"/>
          </w:tcPr>
          <w:p w14:paraId="4D85B4FF" w14:textId="77777777" w:rsidR="00AC7BD6" w:rsidRPr="009D197B" w:rsidRDefault="00AC7BD6" w:rsidP="004F3377">
            <w:pPr>
              <w:spacing w:line="240" w:lineRule="auto"/>
              <w:jc w:val="center"/>
              <w:rPr>
                <w:rFonts w:ascii="ＭＳ 明朝" w:eastAsia="ＭＳ 明朝" w:hAnsi="ＭＳ 明朝"/>
                <w:sz w:val="20"/>
                <w:lang w:eastAsia="x-none"/>
              </w:rPr>
            </w:pPr>
            <w:proofErr w:type="spellStart"/>
            <w:r w:rsidRPr="009D197B">
              <w:rPr>
                <w:rFonts w:ascii="ＭＳ 明朝" w:eastAsia="ＭＳ 明朝" w:hAnsi="ＭＳ 明朝" w:hint="eastAsia"/>
                <w:sz w:val="20"/>
                <w:lang w:eastAsia="x-none"/>
              </w:rPr>
              <w:t>受講者氏名</w:t>
            </w:r>
            <w:proofErr w:type="spellEnd"/>
          </w:p>
        </w:tc>
        <w:tc>
          <w:tcPr>
            <w:tcW w:w="1103" w:type="pct"/>
            <w:vAlign w:val="center"/>
          </w:tcPr>
          <w:p w14:paraId="1D7D8137" w14:textId="77777777" w:rsidR="00AC7BD6" w:rsidRPr="009D197B" w:rsidRDefault="0081096C" w:rsidP="004F3377">
            <w:pPr>
              <w:spacing w:line="240" w:lineRule="auto"/>
              <w:jc w:val="center"/>
              <w:rPr>
                <w:rFonts w:ascii="ＭＳ 明朝" w:eastAsia="ＭＳ 明朝" w:hAnsi="ＭＳ 明朝"/>
                <w:sz w:val="20"/>
                <w:shd w:val="pct15" w:color="auto" w:fill="FFFFFF"/>
              </w:rPr>
            </w:pPr>
            <w:proofErr w:type="spellStart"/>
            <w:r w:rsidRPr="009D197B">
              <w:rPr>
                <w:rFonts w:ascii="ＭＳ 明朝" w:eastAsia="ＭＳ 明朝" w:hAnsi="ＭＳ 明朝" w:hint="eastAsia"/>
                <w:sz w:val="20"/>
                <w:lang w:eastAsia="x-none"/>
              </w:rPr>
              <w:t>氏名</w:t>
            </w:r>
            <w:r>
              <w:rPr>
                <w:rFonts w:ascii="ＭＳ 明朝" w:eastAsia="ＭＳ 明朝" w:hAnsi="ＭＳ 明朝" w:hint="eastAsia"/>
                <w:sz w:val="20"/>
                <w:lang w:eastAsia="x-none"/>
              </w:rPr>
              <w:t>フリガナ</w:t>
            </w:r>
            <w:proofErr w:type="spellEnd"/>
          </w:p>
        </w:tc>
      </w:tr>
      <w:tr w:rsidR="00AC7BD6" w:rsidRPr="009D197B" w14:paraId="762C729E" w14:textId="77777777" w:rsidTr="0081096C">
        <w:trPr>
          <w:trHeight w:val="479"/>
        </w:trPr>
        <w:tc>
          <w:tcPr>
            <w:tcW w:w="1290" w:type="pct"/>
            <w:vAlign w:val="center"/>
          </w:tcPr>
          <w:p w14:paraId="201B6414" w14:textId="77777777" w:rsidR="00AC7BD6" w:rsidRPr="009D197B" w:rsidRDefault="00AC7BD6" w:rsidP="004F3377">
            <w:pPr>
              <w:pStyle w:val="a3"/>
              <w:tabs>
                <w:tab w:val="clear" w:pos="4252"/>
                <w:tab w:val="clear" w:pos="8504"/>
              </w:tabs>
              <w:snapToGrid/>
              <w:spacing w:line="240" w:lineRule="auto"/>
              <w:rPr>
                <w:rFonts w:ascii="ＭＳ 明朝" w:eastAsia="ＭＳ 明朝" w:hAnsi="ＭＳ 明朝"/>
                <w:sz w:val="20"/>
                <w:lang w:eastAsia="x-none"/>
              </w:rPr>
            </w:pPr>
          </w:p>
        </w:tc>
        <w:tc>
          <w:tcPr>
            <w:tcW w:w="1357" w:type="pct"/>
            <w:vAlign w:val="center"/>
          </w:tcPr>
          <w:p w14:paraId="55DB1487"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50AF60E6"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732539EF"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1A99CCEC" w14:textId="77777777" w:rsidTr="0081096C">
        <w:trPr>
          <w:trHeight w:val="479"/>
        </w:trPr>
        <w:tc>
          <w:tcPr>
            <w:tcW w:w="1290" w:type="pct"/>
            <w:vAlign w:val="center"/>
          </w:tcPr>
          <w:p w14:paraId="22360DB6"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0EB8D1C4"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63540D17"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2A8710BC"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1CB0C1EB" w14:textId="77777777" w:rsidTr="0081096C">
        <w:trPr>
          <w:trHeight w:val="507"/>
        </w:trPr>
        <w:tc>
          <w:tcPr>
            <w:tcW w:w="1290" w:type="pct"/>
            <w:vAlign w:val="center"/>
          </w:tcPr>
          <w:p w14:paraId="19573E4C"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42FDA4CE"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17A83959"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2BACBBE3"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201B9484" w14:textId="77777777" w:rsidTr="0081096C">
        <w:trPr>
          <w:trHeight w:val="479"/>
        </w:trPr>
        <w:tc>
          <w:tcPr>
            <w:tcW w:w="1290" w:type="pct"/>
            <w:vAlign w:val="center"/>
          </w:tcPr>
          <w:p w14:paraId="440C0EAA"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1D9B75BD"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70008F4D"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60866D4A"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1E41F3CE" w14:textId="77777777" w:rsidTr="0081096C">
        <w:trPr>
          <w:trHeight w:val="507"/>
        </w:trPr>
        <w:tc>
          <w:tcPr>
            <w:tcW w:w="1290" w:type="pct"/>
            <w:vAlign w:val="center"/>
          </w:tcPr>
          <w:p w14:paraId="5D1D3D41"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45C3D462"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04B7916A"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115252DF"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3D63739A" w14:textId="77777777" w:rsidTr="0081096C">
        <w:trPr>
          <w:trHeight w:val="479"/>
        </w:trPr>
        <w:tc>
          <w:tcPr>
            <w:tcW w:w="1290" w:type="pct"/>
            <w:vAlign w:val="center"/>
          </w:tcPr>
          <w:p w14:paraId="6332E18D"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3203D582"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5822BCA8"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47AC7078"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59DBCD08" w14:textId="77777777" w:rsidTr="0081096C">
        <w:trPr>
          <w:trHeight w:val="507"/>
        </w:trPr>
        <w:tc>
          <w:tcPr>
            <w:tcW w:w="1290" w:type="pct"/>
            <w:vAlign w:val="center"/>
          </w:tcPr>
          <w:p w14:paraId="2B56A3C7"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35D5D20D"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66E7FE82"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6D1BAD7F"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2348A2E7" w14:textId="77777777" w:rsidTr="0081096C">
        <w:trPr>
          <w:trHeight w:val="479"/>
        </w:trPr>
        <w:tc>
          <w:tcPr>
            <w:tcW w:w="1290" w:type="pct"/>
            <w:vAlign w:val="center"/>
          </w:tcPr>
          <w:p w14:paraId="60559B53"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4F349CD0"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3070B35A"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6E9D4ABA"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72A5EB39" w14:textId="77777777" w:rsidTr="0081096C">
        <w:trPr>
          <w:trHeight w:val="507"/>
        </w:trPr>
        <w:tc>
          <w:tcPr>
            <w:tcW w:w="1290" w:type="pct"/>
            <w:vAlign w:val="center"/>
          </w:tcPr>
          <w:p w14:paraId="349E4FF6"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386E5441"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7BA30AD1"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38E2DF86"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10D0A538" w14:textId="77777777" w:rsidTr="0081096C">
        <w:trPr>
          <w:trHeight w:val="479"/>
        </w:trPr>
        <w:tc>
          <w:tcPr>
            <w:tcW w:w="1290" w:type="pct"/>
            <w:vAlign w:val="center"/>
          </w:tcPr>
          <w:p w14:paraId="623DD7DA"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798EA0A1"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6FB549E7"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18E12838"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735CF3AE" w14:textId="77777777" w:rsidTr="0081096C">
        <w:trPr>
          <w:trHeight w:val="507"/>
        </w:trPr>
        <w:tc>
          <w:tcPr>
            <w:tcW w:w="1290" w:type="pct"/>
            <w:vAlign w:val="center"/>
          </w:tcPr>
          <w:p w14:paraId="2F5F03A7"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6B1BDAE2"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26A8F94E"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3B70D9B6" w14:textId="77777777" w:rsidR="00AC7BD6" w:rsidRPr="009D197B" w:rsidRDefault="00AC7BD6" w:rsidP="004F3377">
            <w:pPr>
              <w:spacing w:line="240" w:lineRule="auto"/>
              <w:rPr>
                <w:rFonts w:ascii="ＭＳ 明朝" w:eastAsia="ＭＳ 明朝" w:hAnsi="ＭＳ 明朝"/>
                <w:sz w:val="20"/>
                <w:lang w:eastAsia="x-none"/>
              </w:rPr>
            </w:pPr>
          </w:p>
        </w:tc>
      </w:tr>
      <w:tr w:rsidR="0081096C" w:rsidRPr="009D197B" w14:paraId="5656869D" w14:textId="77777777" w:rsidTr="0081096C">
        <w:trPr>
          <w:trHeight w:val="479"/>
        </w:trPr>
        <w:tc>
          <w:tcPr>
            <w:tcW w:w="1290" w:type="pct"/>
            <w:vAlign w:val="center"/>
          </w:tcPr>
          <w:p w14:paraId="4FFD4EE0" w14:textId="77777777" w:rsidR="0081096C" w:rsidRPr="009D197B" w:rsidRDefault="0081096C" w:rsidP="004F3377">
            <w:pPr>
              <w:spacing w:line="240" w:lineRule="auto"/>
              <w:rPr>
                <w:rFonts w:ascii="ＭＳ 明朝" w:eastAsia="ＭＳ 明朝" w:hAnsi="ＭＳ 明朝"/>
                <w:sz w:val="20"/>
                <w:lang w:eastAsia="x-none"/>
              </w:rPr>
            </w:pPr>
          </w:p>
        </w:tc>
        <w:tc>
          <w:tcPr>
            <w:tcW w:w="1357" w:type="pct"/>
            <w:vAlign w:val="center"/>
          </w:tcPr>
          <w:p w14:paraId="43C7BA2C" w14:textId="77777777" w:rsidR="0081096C" w:rsidRPr="009D197B" w:rsidRDefault="0081096C" w:rsidP="004F3377">
            <w:pPr>
              <w:spacing w:line="240" w:lineRule="auto"/>
              <w:rPr>
                <w:rFonts w:ascii="ＭＳ 明朝" w:eastAsia="ＭＳ 明朝" w:hAnsi="ＭＳ 明朝"/>
                <w:sz w:val="20"/>
                <w:lang w:eastAsia="x-none"/>
              </w:rPr>
            </w:pPr>
          </w:p>
        </w:tc>
        <w:tc>
          <w:tcPr>
            <w:tcW w:w="1250" w:type="pct"/>
            <w:vAlign w:val="center"/>
          </w:tcPr>
          <w:p w14:paraId="603DF8CF" w14:textId="77777777" w:rsidR="0081096C" w:rsidRPr="009D197B" w:rsidRDefault="0081096C" w:rsidP="004F3377">
            <w:pPr>
              <w:spacing w:line="240" w:lineRule="auto"/>
              <w:rPr>
                <w:rFonts w:ascii="ＭＳ 明朝" w:eastAsia="ＭＳ 明朝" w:hAnsi="ＭＳ 明朝"/>
                <w:sz w:val="20"/>
                <w:lang w:eastAsia="x-none"/>
              </w:rPr>
            </w:pPr>
          </w:p>
        </w:tc>
        <w:tc>
          <w:tcPr>
            <w:tcW w:w="1103" w:type="pct"/>
            <w:vAlign w:val="center"/>
          </w:tcPr>
          <w:p w14:paraId="447EFA56" w14:textId="77777777" w:rsidR="0081096C" w:rsidRPr="009D197B" w:rsidRDefault="0081096C" w:rsidP="004F3377">
            <w:pPr>
              <w:spacing w:line="240" w:lineRule="auto"/>
              <w:rPr>
                <w:rFonts w:ascii="ＭＳ 明朝" w:eastAsia="ＭＳ 明朝" w:hAnsi="ＭＳ 明朝"/>
                <w:sz w:val="20"/>
                <w:lang w:eastAsia="x-none"/>
              </w:rPr>
            </w:pPr>
          </w:p>
        </w:tc>
      </w:tr>
      <w:tr w:rsidR="0081096C" w:rsidRPr="009D197B" w14:paraId="7CB44F04" w14:textId="77777777" w:rsidTr="0081096C">
        <w:trPr>
          <w:trHeight w:val="479"/>
        </w:trPr>
        <w:tc>
          <w:tcPr>
            <w:tcW w:w="1290" w:type="pct"/>
            <w:vAlign w:val="center"/>
          </w:tcPr>
          <w:p w14:paraId="507718EA" w14:textId="77777777" w:rsidR="0081096C" w:rsidRPr="009D197B" w:rsidRDefault="0081096C" w:rsidP="004F3377">
            <w:pPr>
              <w:spacing w:line="240" w:lineRule="auto"/>
              <w:rPr>
                <w:rFonts w:ascii="ＭＳ 明朝" w:eastAsia="ＭＳ 明朝" w:hAnsi="ＭＳ 明朝"/>
                <w:sz w:val="20"/>
                <w:lang w:eastAsia="x-none"/>
              </w:rPr>
            </w:pPr>
          </w:p>
        </w:tc>
        <w:tc>
          <w:tcPr>
            <w:tcW w:w="1357" w:type="pct"/>
            <w:vAlign w:val="center"/>
          </w:tcPr>
          <w:p w14:paraId="0403A7B9" w14:textId="77777777" w:rsidR="0081096C" w:rsidRPr="009D197B" w:rsidRDefault="0081096C" w:rsidP="004F3377">
            <w:pPr>
              <w:spacing w:line="240" w:lineRule="auto"/>
              <w:rPr>
                <w:rFonts w:ascii="ＭＳ 明朝" w:eastAsia="ＭＳ 明朝" w:hAnsi="ＭＳ 明朝"/>
                <w:sz w:val="20"/>
                <w:lang w:eastAsia="x-none"/>
              </w:rPr>
            </w:pPr>
          </w:p>
        </w:tc>
        <w:tc>
          <w:tcPr>
            <w:tcW w:w="1250" w:type="pct"/>
            <w:vAlign w:val="center"/>
          </w:tcPr>
          <w:p w14:paraId="1B46081A" w14:textId="77777777" w:rsidR="0081096C" w:rsidRPr="009D197B" w:rsidRDefault="0081096C" w:rsidP="004F3377">
            <w:pPr>
              <w:spacing w:line="240" w:lineRule="auto"/>
              <w:rPr>
                <w:rFonts w:ascii="ＭＳ 明朝" w:eastAsia="ＭＳ 明朝" w:hAnsi="ＭＳ 明朝"/>
                <w:sz w:val="20"/>
                <w:lang w:eastAsia="x-none"/>
              </w:rPr>
            </w:pPr>
          </w:p>
        </w:tc>
        <w:tc>
          <w:tcPr>
            <w:tcW w:w="1103" w:type="pct"/>
            <w:vAlign w:val="center"/>
          </w:tcPr>
          <w:p w14:paraId="68B18125" w14:textId="77777777" w:rsidR="0081096C" w:rsidRPr="009D197B" w:rsidRDefault="0081096C" w:rsidP="004F3377">
            <w:pPr>
              <w:spacing w:line="240" w:lineRule="auto"/>
              <w:rPr>
                <w:rFonts w:ascii="ＭＳ 明朝" w:eastAsia="ＭＳ 明朝" w:hAnsi="ＭＳ 明朝"/>
                <w:sz w:val="20"/>
                <w:lang w:eastAsia="x-none"/>
              </w:rPr>
            </w:pPr>
          </w:p>
        </w:tc>
      </w:tr>
      <w:tr w:rsidR="00AC7BD6" w:rsidRPr="009D197B" w14:paraId="19C85F80" w14:textId="77777777" w:rsidTr="0081096C">
        <w:trPr>
          <w:trHeight w:val="479"/>
        </w:trPr>
        <w:tc>
          <w:tcPr>
            <w:tcW w:w="1290" w:type="pct"/>
            <w:vAlign w:val="center"/>
          </w:tcPr>
          <w:p w14:paraId="2C483FD8"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6AC610D1"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4B80097A"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09F8685D" w14:textId="77777777" w:rsidR="00AC7BD6" w:rsidRPr="009D197B" w:rsidRDefault="00AC7BD6" w:rsidP="004F3377">
            <w:pPr>
              <w:spacing w:line="240" w:lineRule="auto"/>
              <w:rPr>
                <w:rFonts w:ascii="ＭＳ 明朝" w:eastAsia="ＭＳ 明朝" w:hAnsi="ＭＳ 明朝"/>
                <w:sz w:val="20"/>
                <w:lang w:eastAsia="x-none"/>
              </w:rPr>
            </w:pPr>
          </w:p>
        </w:tc>
      </w:tr>
      <w:tr w:rsidR="00AC7BD6" w:rsidRPr="009D197B" w14:paraId="6E7F6DDE" w14:textId="77777777" w:rsidTr="0081096C">
        <w:trPr>
          <w:trHeight w:val="507"/>
        </w:trPr>
        <w:tc>
          <w:tcPr>
            <w:tcW w:w="1290" w:type="pct"/>
            <w:vAlign w:val="center"/>
          </w:tcPr>
          <w:p w14:paraId="37046F51" w14:textId="77777777" w:rsidR="00AC7BD6" w:rsidRPr="009D197B" w:rsidRDefault="00AC7BD6" w:rsidP="004F3377">
            <w:pPr>
              <w:spacing w:line="240" w:lineRule="auto"/>
              <w:rPr>
                <w:rFonts w:ascii="ＭＳ 明朝" w:eastAsia="ＭＳ 明朝" w:hAnsi="ＭＳ 明朝"/>
                <w:sz w:val="20"/>
                <w:lang w:eastAsia="x-none"/>
              </w:rPr>
            </w:pPr>
          </w:p>
        </w:tc>
        <w:tc>
          <w:tcPr>
            <w:tcW w:w="1357" w:type="pct"/>
            <w:vAlign w:val="center"/>
          </w:tcPr>
          <w:p w14:paraId="402F4AA5" w14:textId="77777777" w:rsidR="00AC7BD6" w:rsidRPr="009D197B" w:rsidRDefault="00AC7BD6" w:rsidP="004F3377">
            <w:pPr>
              <w:spacing w:line="240" w:lineRule="auto"/>
              <w:rPr>
                <w:rFonts w:ascii="ＭＳ 明朝" w:eastAsia="ＭＳ 明朝" w:hAnsi="ＭＳ 明朝"/>
                <w:sz w:val="20"/>
                <w:lang w:eastAsia="x-none"/>
              </w:rPr>
            </w:pPr>
          </w:p>
        </w:tc>
        <w:tc>
          <w:tcPr>
            <w:tcW w:w="1250" w:type="pct"/>
            <w:vAlign w:val="center"/>
          </w:tcPr>
          <w:p w14:paraId="714F7C12" w14:textId="77777777" w:rsidR="00AC7BD6" w:rsidRPr="009D197B" w:rsidRDefault="00AC7BD6" w:rsidP="004F3377">
            <w:pPr>
              <w:spacing w:line="240" w:lineRule="auto"/>
              <w:rPr>
                <w:rFonts w:ascii="ＭＳ 明朝" w:eastAsia="ＭＳ 明朝" w:hAnsi="ＭＳ 明朝"/>
                <w:sz w:val="20"/>
                <w:lang w:eastAsia="x-none"/>
              </w:rPr>
            </w:pPr>
          </w:p>
        </w:tc>
        <w:tc>
          <w:tcPr>
            <w:tcW w:w="1103" w:type="pct"/>
            <w:vAlign w:val="center"/>
          </w:tcPr>
          <w:p w14:paraId="1157C078" w14:textId="77777777" w:rsidR="00AC7BD6" w:rsidRPr="009D197B" w:rsidRDefault="00AC7BD6" w:rsidP="004F3377">
            <w:pPr>
              <w:spacing w:line="240" w:lineRule="auto"/>
              <w:rPr>
                <w:rFonts w:ascii="ＭＳ 明朝" w:eastAsia="ＭＳ 明朝" w:hAnsi="ＭＳ 明朝"/>
                <w:sz w:val="20"/>
                <w:lang w:eastAsia="x-none"/>
              </w:rPr>
            </w:pPr>
          </w:p>
        </w:tc>
      </w:tr>
    </w:tbl>
    <w:p w14:paraId="29A6D948" w14:textId="77777777" w:rsidR="00AC7BD6" w:rsidRPr="009D197B" w:rsidRDefault="00AC7BD6" w:rsidP="00AC7BD6">
      <w:pPr>
        <w:tabs>
          <w:tab w:val="left" w:pos="1600"/>
        </w:tabs>
        <w:spacing w:line="240" w:lineRule="auto"/>
        <w:jc w:val="left"/>
        <w:rPr>
          <w:rFonts w:ascii="ＭＳ 明朝" w:eastAsia="ＭＳ 明朝" w:hAnsi="ＭＳ 明朝"/>
          <w:color w:val="000000"/>
          <w:sz w:val="20"/>
        </w:rPr>
      </w:pPr>
    </w:p>
    <w:p w14:paraId="00EA6DE9" w14:textId="77777777" w:rsidR="0081096C" w:rsidRDefault="0081096C" w:rsidP="00AC7BD6">
      <w:pPr>
        <w:tabs>
          <w:tab w:val="left" w:pos="1600"/>
        </w:tabs>
        <w:spacing w:line="240" w:lineRule="auto"/>
        <w:jc w:val="right"/>
        <w:rPr>
          <w:rFonts w:ascii="ＭＳ 明朝" w:eastAsia="ＭＳ 明朝" w:hAnsi="ＭＳ 明朝"/>
          <w:sz w:val="20"/>
          <w:u w:val="single"/>
        </w:rPr>
      </w:pPr>
    </w:p>
    <w:p w14:paraId="3C873373" w14:textId="77777777" w:rsidR="00AC7BD6" w:rsidRPr="0081096C" w:rsidRDefault="00AC7BD6" w:rsidP="0081096C">
      <w:pPr>
        <w:tabs>
          <w:tab w:val="left" w:pos="1600"/>
        </w:tabs>
        <w:spacing w:line="240" w:lineRule="auto"/>
        <w:ind w:rightChars="-155" w:right="-372"/>
        <w:jc w:val="right"/>
        <w:rPr>
          <w:rFonts w:ascii="ＭＳ 明朝" w:eastAsia="ＭＳ 明朝" w:hAnsi="ＭＳ 明朝"/>
          <w:b/>
          <w:color w:val="000000"/>
          <w:szCs w:val="24"/>
        </w:rPr>
      </w:pPr>
      <w:r w:rsidRPr="0081096C">
        <w:rPr>
          <w:rFonts w:ascii="ＭＳ 明朝" w:eastAsia="ＭＳ 明朝" w:hAnsi="ＭＳ 明朝" w:hint="eastAsia"/>
          <w:b/>
          <w:szCs w:val="24"/>
          <w:u w:val="single"/>
        </w:rPr>
        <w:t>講習会受講予定者合計：　　　　　　　　名</w:t>
      </w:r>
    </w:p>
    <w:p w14:paraId="4F577E09" w14:textId="21140CCA" w:rsidR="00234C9E" w:rsidRDefault="00234C9E" w:rsidP="00050743">
      <w:pPr>
        <w:ind w:rightChars="-155" w:right="-372"/>
        <w:jc w:val="left"/>
        <w:rPr>
          <w:rFonts w:ascii="ＭＳ 明朝" w:eastAsia="ＭＳ 明朝" w:hAnsi="ＭＳ 明朝"/>
          <w:sz w:val="20"/>
          <w:u w:val="single"/>
        </w:rPr>
      </w:pPr>
    </w:p>
    <w:p w14:paraId="170D6CBF" w14:textId="3AE640D6" w:rsidR="00050743" w:rsidRPr="00050743" w:rsidRDefault="00050743" w:rsidP="00050743">
      <w:pPr>
        <w:spacing w:line="400" w:lineRule="atLeast"/>
        <w:ind w:leftChars="-59" w:left="1" w:rightChars="-155" w:right="-372" w:hangingChars="71" w:hanging="143"/>
        <w:rPr>
          <w:rFonts w:ascii="ＭＳ 明朝" w:eastAsia="ＭＳ 明朝" w:hAnsi="ＭＳ 明朝"/>
          <w:b/>
          <w:bCs/>
          <w:color w:val="C00000"/>
          <w:sz w:val="20"/>
        </w:rPr>
      </w:pPr>
      <w:r w:rsidRPr="00050743">
        <w:rPr>
          <w:rFonts w:ascii="ＭＳ 明朝" w:eastAsia="ＭＳ 明朝" w:hAnsi="ＭＳ 明朝" w:hint="eastAsia"/>
          <w:b/>
          <w:bCs/>
          <w:color w:val="C00000"/>
          <w:sz w:val="20"/>
        </w:rPr>
        <w:t>【お申込期限】開催1ヶ月前までにご提出をお願いいたします。</w:t>
      </w:r>
    </w:p>
    <w:p w14:paraId="39EBC444" w14:textId="4BCFC2ED" w:rsidR="00050743" w:rsidRPr="00050743" w:rsidRDefault="00050743" w:rsidP="00050743">
      <w:pPr>
        <w:spacing w:line="400" w:lineRule="exact"/>
        <w:ind w:leftChars="-59" w:left="1105" w:rightChars="-155" w:right="-372" w:hangingChars="621" w:hanging="1247"/>
        <w:rPr>
          <w:rFonts w:ascii="ＭＳ 明朝" w:eastAsia="ＭＳ 明朝" w:hAnsi="ＭＳ 明朝"/>
          <w:b/>
          <w:bCs/>
          <w:color w:val="C00000"/>
          <w:sz w:val="20"/>
        </w:rPr>
      </w:pPr>
      <w:r w:rsidRPr="00050743">
        <w:rPr>
          <w:rFonts w:ascii="ＭＳ 明朝" w:eastAsia="ＭＳ 明朝" w:hAnsi="ＭＳ 明朝" w:hint="eastAsia"/>
          <w:b/>
          <w:bCs/>
          <w:color w:val="C00000"/>
          <w:sz w:val="20"/>
        </w:rPr>
        <w:t>【注意事項】開催前2週間を過ぎてのキャンセル・延期の場合、ご相談の上、一部費用を</w:t>
      </w:r>
      <w:r>
        <w:rPr>
          <w:rFonts w:ascii="ＭＳ 明朝" w:eastAsia="ＭＳ 明朝" w:hAnsi="ＭＳ 明朝"/>
          <w:b/>
          <w:bCs/>
          <w:color w:val="C00000"/>
          <w:sz w:val="20"/>
        </w:rPr>
        <w:br/>
      </w:r>
      <w:r w:rsidRPr="00050743">
        <w:rPr>
          <w:rFonts w:ascii="ＭＳ 明朝" w:eastAsia="ＭＳ 明朝" w:hAnsi="ＭＳ 明朝" w:hint="eastAsia"/>
          <w:b/>
          <w:bCs/>
          <w:color w:val="C00000"/>
          <w:sz w:val="20"/>
        </w:rPr>
        <w:t>ご請求させていただきます。</w:t>
      </w:r>
    </w:p>
    <w:p w14:paraId="7091D832" w14:textId="7EE8DF6C" w:rsidR="00AD4A74" w:rsidRPr="00050743" w:rsidRDefault="00050743" w:rsidP="00050743">
      <w:pPr>
        <w:spacing w:line="400" w:lineRule="exact"/>
        <w:ind w:leftChars="-59" w:left="1" w:rightChars="-155" w:right="-372" w:hangingChars="71" w:hanging="143"/>
        <w:rPr>
          <w:rFonts w:ascii="ＭＳ 明朝" w:eastAsia="ＭＳ 明朝" w:hAnsi="ＭＳ 明朝"/>
          <w:b/>
          <w:bCs/>
          <w:color w:val="C00000"/>
          <w:sz w:val="20"/>
        </w:rPr>
      </w:pPr>
      <w:r w:rsidRPr="00050743">
        <w:rPr>
          <w:rFonts w:ascii="ＭＳ 明朝" w:eastAsia="ＭＳ 明朝" w:hAnsi="ＭＳ 明朝" w:hint="eastAsia"/>
          <w:b/>
          <w:bCs/>
          <w:color w:val="C00000"/>
          <w:sz w:val="20"/>
        </w:rPr>
        <w:t>【お願い】</w:t>
      </w:r>
      <w:r w:rsidR="00234C9E" w:rsidRPr="00050743">
        <w:rPr>
          <w:rFonts w:ascii="ＭＳ 明朝" w:eastAsia="ＭＳ 明朝" w:hAnsi="ＭＳ 明朝"/>
          <w:b/>
          <w:bCs/>
          <w:color w:val="C00000"/>
          <w:sz w:val="20"/>
        </w:rPr>
        <w:t>ご提出後に上記受講者が変更になりました場合にはご連絡をお願いいたします。</w:t>
      </w:r>
    </w:p>
    <w:p w14:paraId="4C79AC62" w14:textId="77777777" w:rsidR="00050743" w:rsidRDefault="00050743" w:rsidP="00234C9E">
      <w:pPr>
        <w:ind w:leftChars="-59" w:rightChars="-155" w:right="-372" w:hangingChars="71" w:hanging="142"/>
        <w:rPr>
          <w:rFonts w:ascii="ＭＳ 明朝" w:eastAsia="ＭＳ 明朝" w:hAnsi="ＭＳ 明朝"/>
          <w:color w:val="C00000"/>
          <w:sz w:val="20"/>
        </w:rPr>
      </w:pPr>
    </w:p>
    <w:sectPr w:rsidR="00050743" w:rsidSect="00AC7BD6">
      <w:headerReference w:type="default" r:id="rId8"/>
      <w:footerReference w:type="default" r:id="rId9"/>
      <w:type w:val="continuous"/>
      <w:pgSz w:w="12242" w:h="15842"/>
      <w:pgMar w:top="1985" w:right="1701" w:bottom="1701" w:left="1701" w:header="426" w:footer="567" w:gutter="0"/>
      <w:cols w:space="425"/>
      <w:docGrid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F5B1" w14:textId="77777777" w:rsidR="002778C0" w:rsidRDefault="002778C0">
      <w:pPr>
        <w:spacing w:line="240" w:lineRule="auto"/>
      </w:pPr>
      <w:r>
        <w:separator/>
      </w:r>
    </w:p>
  </w:endnote>
  <w:endnote w:type="continuationSeparator" w:id="0">
    <w:p w14:paraId="0B3BC050" w14:textId="77777777" w:rsidR="002778C0" w:rsidRDefault="00277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平成角ゴシック W5">
    <w:altName w:val="ＭＳ Ｐ明朝"/>
    <w:charset w:val="80"/>
    <w:family w:val="auto"/>
    <w:pitch w:val="variable"/>
    <w:sig w:usb0="00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77895"/>
      <w:docPartObj>
        <w:docPartGallery w:val="Page Numbers (Bottom of Page)"/>
        <w:docPartUnique/>
      </w:docPartObj>
    </w:sdtPr>
    <w:sdtContent>
      <w:p w14:paraId="4626B74D" w14:textId="77777777" w:rsidR="00F208F2" w:rsidRDefault="00F208F2">
        <w:pPr>
          <w:pStyle w:val="a5"/>
          <w:jc w:val="center"/>
        </w:pPr>
        <w:r>
          <w:fldChar w:fldCharType="begin"/>
        </w:r>
        <w:r>
          <w:instrText>PAGE   \* MERGEFORMAT</w:instrText>
        </w:r>
        <w:r>
          <w:fldChar w:fldCharType="separate"/>
        </w:r>
        <w:r w:rsidR="001D1194" w:rsidRPr="001D1194">
          <w:rPr>
            <w:noProof/>
            <w:lang w:val="ja-JP"/>
          </w:rPr>
          <w:t>2</w:t>
        </w:r>
        <w:r>
          <w:fldChar w:fldCharType="end"/>
        </w:r>
      </w:p>
    </w:sdtContent>
  </w:sdt>
  <w:p w14:paraId="5652E182" w14:textId="77777777" w:rsidR="00F208F2" w:rsidRPr="00DE278E" w:rsidRDefault="00F208F2">
    <w:pPr>
      <w:pStyle w:val="a5"/>
      <w:jc w:val="center"/>
      <w:rPr>
        <w:rFonts w:ascii="メイリオ" w:eastAsia="メイリオ" w:hAnsi="メイリオ"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3193" w14:textId="77777777" w:rsidR="002778C0" w:rsidRDefault="002778C0">
      <w:pPr>
        <w:spacing w:line="240" w:lineRule="auto"/>
      </w:pPr>
      <w:r>
        <w:separator/>
      </w:r>
    </w:p>
  </w:footnote>
  <w:footnote w:type="continuationSeparator" w:id="0">
    <w:p w14:paraId="5887BBF3" w14:textId="77777777" w:rsidR="002778C0" w:rsidRDefault="00277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E05" w14:textId="24D69DB6" w:rsidR="00F208F2" w:rsidRDefault="00F935B9" w:rsidP="00AC7BD6">
    <w:pPr>
      <w:pStyle w:val="a3"/>
      <w:ind w:right="-91"/>
      <w:jc w:val="right"/>
      <w:rPr>
        <w:rFonts w:ascii="ＭＳ ゴシック" w:eastAsia="ＭＳ ゴシック" w:hAnsi="ＭＳ ゴシック"/>
        <w:sz w:val="21"/>
        <w:szCs w:val="21"/>
      </w:rPr>
    </w:pPr>
    <w:r w:rsidRPr="00F935B9">
      <w:rPr>
        <w:rFonts w:ascii="ＭＳ ゴシック" w:eastAsia="ＭＳ ゴシック" w:hAnsi="ＭＳ ゴシック"/>
        <w:noProof/>
        <w:sz w:val="21"/>
        <w:szCs w:val="21"/>
      </w:rPr>
      <mc:AlternateContent>
        <mc:Choice Requires="wpg">
          <w:drawing>
            <wp:anchor distT="0" distB="0" distL="114300" distR="114300" simplePos="0" relativeHeight="251659264" behindDoc="0" locked="0" layoutInCell="1" allowOverlap="1" wp14:anchorId="5B1D9504" wp14:editId="2091ADCD">
              <wp:simplePos x="0" y="0"/>
              <wp:positionH relativeFrom="column">
                <wp:posOffset>2514600</wp:posOffset>
              </wp:positionH>
              <wp:positionV relativeFrom="paragraph">
                <wp:posOffset>-19050</wp:posOffset>
              </wp:positionV>
              <wp:extent cx="544680" cy="675000"/>
              <wp:effectExtent l="0" t="0" r="8255" b="0"/>
              <wp:wrapNone/>
              <wp:docPr id="19" name="Group 12">
                <a:extLst xmlns:a="http://schemas.openxmlformats.org/drawingml/2006/main">
                  <a:ext uri="{FF2B5EF4-FFF2-40B4-BE49-F238E27FC236}">
                    <a16:creationId xmlns:a16="http://schemas.microsoft.com/office/drawing/2014/main" id="{1EB6B66F-40D9-2B17-5688-F5229331DAE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4680" cy="675000"/>
                        <a:chOff x="0" y="0"/>
                        <a:chExt cx="1400" cy="1736"/>
                      </a:xfrm>
                    </wpg:grpSpPr>
                    <wps:wsp>
                      <wps:cNvPr id="1657647992" name="Freeform 13">
                        <a:extLst>
                          <a:ext uri="{FF2B5EF4-FFF2-40B4-BE49-F238E27FC236}">
                            <a16:creationId xmlns:a16="http://schemas.microsoft.com/office/drawing/2014/main" id="{FEA8C941-3EAA-2319-5173-AEFC6BDEFBE1}"/>
                          </a:ext>
                        </a:extLst>
                      </wps:cNvPr>
                      <wps:cNvSpPr>
                        <a:spLocks/>
                      </wps:cNvSpPr>
                      <wps:spPr bwMode="auto">
                        <a:xfrm>
                          <a:off x="504" y="28"/>
                          <a:ext cx="4" cy="1"/>
                        </a:xfrm>
                        <a:custGeom>
                          <a:avLst/>
                          <a:gdLst>
                            <a:gd name="T0" fmla="*/ 1 w 3"/>
                            <a:gd name="T1" fmla="*/ 1 h 1"/>
                            <a:gd name="T2" fmla="*/ 1 w 3"/>
                            <a:gd name="T3" fmla="*/ 1 h 1"/>
                          </a:gdLst>
                          <a:ahLst/>
                          <a:cxnLst>
                            <a:cxn ang="0">
                              <a:pos x="T0" y="T1"/>
                            </a:cxn>
                            <a:cxn ang="0">
                              <a:pos x="T2" y="T3"/>
                            </a:cxn>
                          </a:cxnLst>
                          <a:rect l="0" t="0" r="r" b="b"/>
                          <a:pathLst>
                            <a:path w="3" h="1">
                              <a:moveTo>
                                <a:pt x="1" y="1"/>
                              </a:moveTo>
                              <a:cubicBezTo>
                                <a:pt x="3" y="0"/>
                                <a:pt x="0" y="1"/>
                                <a:pt x="1"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75160693" name="Freeform 14">
                        <a:extLst>
                          <a:ext uri="{FF2B5EF4-FFF2-40B4-BE49-F238E27FC236}">
                            <a16:creationId xmlns:a16="http://schemas.microsoft.com/office/drawing/2014/main" id="{71ED4FD0-8BB1-337B-96F0-847ECA3DFA7E}"/>
                          </a:ext>
                        </a:extLst>
                      </wps:cNvPr>
                      <wps:cNvSpPr>
                        <a:spLocks noEditPoints="1"/>
                      </wps:cNvSpPr>
                      <wps:spPr bwMode="auto">
                        <a:xfrm>
                          <a:off x="216" y="0"/>
                          <a:ext cx="976" cy="1214"/>
                        </a:xfrm>
                        <a:custGeom>
                          <a:avLst/>
                          <a:gdLst>
                            <a:gd name="T0" fmla="*/ 211 w 711"/>
                            <a:gd name="T1" fmla="*/ 862 h 883"/>
                            <a:gd name="T2" fmla="*/ 354 w 711"/>
                            <a:gd name="T3" fmla="*/ 883 h 883"/>
                            <a:gd name="T4" fmla="*/ 355 w 711"/>
                            <a:gd name="T5" fmla="*/ 883 h 883"/>
                            <a:gd name="T6" fmla="*/ 356 w 711"/>
                            <a:gd name="T7" fmla="*/ 883 h 883"/>
                            <a:gd name="T8" fmla="*/ 498 w 711"/>
                            <a:gd name="T9" fmla="*/ 862 h 883"/>
                            <a:gd name="T10" fmla="*/ 621 w 711"/>
                            <a:gd name="T11" fmla="*/ 769 h 883"/>
                            <a:gd name="T12" fmla="*/ 711 w 711"/>
                            <a:gd name="T13" fmla="*/ 442 h 883"/>
                            <a:gd name="T14" fmla="*/ 711 w 711"/>
                            <a:gd name="T15" fmla="*/ 441 h 883"/>
                            <a:gd name="T16" fmla="*/ 621 w 711"/>
                            <a:gd name="T17" fmla="*/ 114 h 883"/>
                            <a:gd name="T18" fmla="*/ 499 w 711"/>
                            <a:gd name="T19" fmla="*/ 21 h 883"/>
                            <a:gd name="T20" fmla="*/ 355 w 711"/>
                            <a:gd name="T21" fmla="*/ 0 h 883"/>
                            <a:gd name="T22" fmla="*/ 211 w 711"/>
                            <a:gd name="T23" fmla="*/ 21 h 883"/>
                            <a:gd name="T24" fmla="*/ 211 w 711"/>
                            <a:gd name="T25" fmla="*/ 21 h 883"/>
                            <a:gd name="T26" fmla="*/ 211 w 711"/>
                            <a:gd name="T27" fmla="*/ 21 h 883"/>
                            <a:gd name="T28" fmla="*/ 90 w 711"/>
                            <a:gd name="T29" fmla="*/ 114 h 883"/>
                            <a:gd name="T30" fmla="*/ 0 w 711"/>
                            <a:gd name="T31" fmla="*/ 441 h 883"/>
                            <a:gd name="T32" fmla="*/ 0 w 711"/>
                            <a:gd name="T33" fmla="*/ 442 h 883"/>
                            <a:gd name="T34" fmla="*/ 90 w 711"/>
                            <a:gd name="T35" fmla="*/ 769 h 883"/>
                            <a:gd name="T36" fmla="*/ 211 w 711"/>
                            <a:gd name="T37" fmla="*/ 862 h 883"/>
                            <a:gd name="T38" fmla="*/ 26 w 711"/>
                            <a:gd name="T39" fmla="*/ 441 h 883"/>
                            <a:gd name="T40" fmla="*/ 83 w 711"/>
                            <a:gd name="T41" fmla="*/ 162 h 883"/>
                            <a:gd name="T42" fmla="*/ 235 w 711"/>
                            <a:gd name="T43" fmla="*/ 27 h 883"/>
                            <a:gd name="T44" fmla="*/ 355 w 711"/>
                            <a:gd name="T45" fmla="*/ 12 h 883"/>
                            <a:gd name="T46" fmla="*/ 475 w 711"/>
                            <a:gd name="T47" fmla="*/ 27 h 883"/>
                            <a:gd name="T48" fmla="*/ 626 w 711"/>
                            <a:gd name="T49" fmla="*/ 162 h 883"/>
                            <a:gd name="T50" fmla="*/ 683 w 711"/>
                            <a:gd name="T51" fmla="*/ 441 h 883"/>
                            <a:gd name="T52" fmla="*/ 626 w 711"/>
                            <a:gd name="T53" fmla="*/ 721 h 883"/>
                            <a:gd name="T54" fmla="*/ 475 w 711"/>
                            <a:gd name="T55" fmla="*/ 856 h 883"/>
                            <a:gd name="T56" fmla="*/ 355 w 711"/>
                            <a:gd name="T57" fmla="*/ 871 h 883"/>
                            <a:gd name="T58" fmla="*/ 235 w 711"/>
                            <a:gd name="T59" fmla="*/ 856 h 883"/>
                            <a:gd name="T60" fmla="*/ 83 w 711"/>
                            <a:gd name="T61" fmla="*/ 721 h 883"/>
                            <a:gd name="T62" fmla="*/ 26 w 711"/>
                            <a:gd name="T63" fmla="*/ 441 h 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11" h="883">
                              <a:moveTo>
                                <a:pt x="211" y="862"/>
                              </a:moveTo>
                              <a:cubicBezTo>
                                <a:pt x="257" y="875"/>
                                <a:pt x="305" y="883"/>
                                <a:pt x="354" y="883"/>
                              </a:cubicBezTo>
                              <a:cubicBezTo>
                                <a:pt x="355" y="883"/>
                                <a:pt x="355" y="883"/>
                                <a:pt x="355" y="883"/>
                              </a:cubicBezTo>
                              <a:cubicBezTo>
                                <a:pt x="356" y="883"/>
                                <a:pt x="356" y="883"/>
                                <a:pt x="356" y="883"/>
                              </a:cubicBezTo>
                              <a:cubicBezTo>
                                <a:pt x="406" y="883"/>
                                <a:pt x="453" y="876"/>
                                <a:pt x="498" y="862"/>
                              </a:cubicBezTo>
                              <a:cubicBezTo>
                                <a:pt x="547" y="845"/>
                                <a:pt x="593" y="811"/>
                                <a:pt x="621" y="769"/>
                              </a:cubicBezTo>
                              <a:cubicBezTo>
                                <a:pt x="667" y="701"/>
                                <a:pt x="709" y="571"/>
                                <a:pt x="711" y="442"/>
                              </a:cubicBezTo>
                              <a:cubicBezTo>
                                <a:pt x="711" y="441"/>
                                <a:pt x="711" y="441"/>
                                <a:pt x="711" y="441"/>
                              </a:cubicBezTo>
                              <a:cubicBezTo>
                                <a:pt x="709" y="312"/>
                                <a:pt x="667" y="181"/>
                                <a:pt x="621" y="114"/>
                              </a:cubicBezTo>
                              <a:cubicBezTo>
                                <a:pt x="593" y="72"/>
                                <a:pt x="548" y="38"/>
                                <a:pt x="499" y="21"/>
                              </a:cubicBezTo>
                              <a:cubicBezTo>
                                <a:pt x="454" y="7"/>
                                <a:pt x="405" y="0"/>
                                <a:pt x="355" y="0"/>
                              </a:cubicBezTo>
                              <a:cubicBezTo>
                                <a:pt x="306" y="0"/>
                                <a:pt x="257" y="7"/>
                                <a:pt x="211" y="21"/>
                              </a:cubicBezTo>
                              <a:cubicBezTo>
                                <a:pt x="212" y="21"/>
                                <a:pt x="212" y="21"/>
                                <a:pt x="211" y="21"/>
                              </a:cubicBezTo>
                              <a:cubicBezTo>
                                <a:pt x="212" y="21"/>
                                <a:pt x="212" y="21"/>
                                <a:pt x="211" y="21"/>
                              </a:cubicBezTo>
                              <a:cubicBezTo>
                                <a:pt x="163" y="38"/>
                                <a:pt x="118" y="72"/>
                                <a:pt x="90" y="114"/>
                              </a:cubicBezTo>
                              <a:cubicBezTo>
                                <a:pt x="44" y="181"/>
                                <a:pt x="2" y="312"/>
                                <a:pt x="0" y="441"/>
                              </a:cubicBezTo>
                              <a:cubicBezTo>
                                <a:pt x="0" y="442"/>
                                <a:pt x="0" y="442"/>
                                <a:pt x="0" y="442"/>
                              </a:cubicBezTo>
                              <a:cubicBezTo>
                                <a:pt x="2" y="571"/>
                                <a:pt x="44" y="701"/>
                                <a:pt x="90" y="769"/>
                              </a:cubicBezTo>
                              <a:cubicBezTo>
                                <a:pt x="118" y="811"/>
                                <a:pt x="163" y="845"/>
                                <a:pt x="211" y="862"/>
                              </a:cubicBezTo>
                              <a:moveTo>
                                <a:pt x="26" y="441"/>
                              </a:moveTo>
                              <a:cubicBezTo>
                                <a:pt x="25" y="344"/>
                                <a:pt x="54" y="225"/>
                                <a:pt x="83" y="162"/>
                              </a:cubicBezTo>
                              <a:cubicBezTo>
                                <a:pt x="115" y="90"/>
                                <a:pt x="163" y="46"/>
                                <a:pt x="235" y="27"/>
                              </a:cubicBezTo>
                              <a:cubicBezTo>
                                <a:pt x="273" y="17"/>
                                <a:pt x="313" y="12"/>
                                <a:pt x="355" y="12"/>
                              </a:cubicBezTo>
                              <a:cubicBezTo>
                                <a:pt x="396" y="12"/>
                                <a:pt x="436" y="17"/>
                                <a:pt x="475" y="27"/>
                              </a:cubicBezTo>
                              <a:cubicBezTo>
                                <a:pt x="546" y="46"/>
                                <a:pt x="595" y="90"/>
                                <a:pt x="626" y="162"/>
                              </a:cubicBezTo>
                              <a:cubicBezTo>
                                <a:pt x="655" y="225"/>
                                <a:pt x="685" y="344"/>
                                <a:pt x="683" y="441"/>
                              </a:cubicBezTo>
                              <a:cubicBezTo>
                                <a:pt x="685" y="539"/>
                                <a:pt x="655" y="658"/>
                                <a:pt x="626" y="721"/>
                              </a:cubicBezTo>
                              <a:cubicBezTo>
                                <a:pt x="595" y="793"/>
                                <a:pt x="546" y="837"/>
                                <a:pt x="475" y="856"/>
                              </a:cubicBezTo>
                              <a:cubicBezTo>
                                <a:pt x="436" y="866"/>
                                <a:pt x="396" y="871"/>
                                <a:pt x="355" y="871"/>
                              </a:cubicBezTo>
                              <a:cubicBezTo>
                                <a:pt x="313" y="871"/>
                                <a:pt x="273" y="866"/>
                                <a:pt x="235" y="856"/>
                              </a:cubicBezTo>
                              <a:cubicBezTo>
                                <a:pt x="163" y="837"/>
                                <a:pt x="115" y="793"/>
                                <a:pt x="83" y="721"/>
                              </a:cubicBezTo>
                              <a:cubicBezTo>
                                <a:pt x="54" y="658"/>
                                <a:pt x="25" y="539"/>
                                <a:pt x="26" y="4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3068158" name="Freeform 15">
                        <a:extLst>
                          <a:ext uri="{FF2B5EF4-FFF2-40B4-BE49-F238E27FC236}">
                            <a16:creationId xmlns:a16="http://schemas.microsoft.com/office/drawing/2014/main" id="{ED509B5C-F969-7EF4-1924-E6CF62B8F8FA}"/>
                          </a:ext>
                        </a:extLst>
                      </wps:cNvPr>
                      <wps:cNvSpPr>
                        <a:spLocks noEditPoints="1"/>
                      </wps:cNvSpPr>
                      <wps:spPr bwMode="auto">
                        <a:xfrm>
                          <a:off x="396" y="160"/>
                          <a:ext cx="616" cy="895"/>
                        </a:xfrm>
                        <a:custGeom>
                          <a:avLst/>
                          <a:gdLst>
                            <a:gd name="T0" fmla="*/ 324 w 449"/>
                            <a:gd name="T1" fmla="*/ 637 h 651"/>
                            <a:gd name="T2" fmla="*/ 324 w 449"/>
                            <a:gd name="T3" fmla="*/ 13 h 651"/>
                            <a:gd name="T4" fmla="*/ 50 w 449"/>
                            <a:gd name="T5" fmla="*/ 77 h 651"/>
                            <a:gd name="T6" fmla="*/ 96 w 449"/>
                            <a:gd name="T7" fmla="*/ 474 h 651"/>
                            <a:gd name="T8" fmla="*/ 70 w 449"/>
                            <a:gd name="T9" fmla="*/ 459 h 651"/>
                            <a:gd name="T10" fmla="*/ 59 w 449"/>
                            <a:gd name="T11" fmla="*/ 380 h 651"/>
                            <a:gd name="T12" fmla="*/ 91 w 449"/>
                            <a:gd name="T13" fmla="*/ 432 h 651"/>
                            <a:gd name="T14" fmla="*/ 115 w 449"/>
                            <a:gd name="T15" fmla="*/ 371 h 651"/>
                            <a:gd name="T16" fmla="*/ 127 w 449"/>
                            <a:gd name="T17" fmla="*/ 414 h 651"/>
                            <a:gd name="T18" fmla="*/ 194 w 449"/>
                            <a:gd name="T19" fmla="*/ 603 h 651"/>
                            <a:gd name="T20" fmla="*/ 207 w 449"/>
                            <a:gd name="T21" fmla="*/ 579 h 651"/>
                            <a:gd name="T22" fmla="*/ 216 w 449"/>
                            <a:gd name="T23" fmla="*/ 565 h 651"/>
                            <a:gd name="T24" fmla="*/ 227 w 449"/>
                            <a:gd name="T25" fmla="*/ 536 h 651"/>
                            <a:gd name="T26" fmla="*/ 238 w 449"/>
                            <a:gd name="T27" fmla="*/ 565 h 651"/>
                            <a:gd name="T28" fmla="*/ 276 w 449"/>
                            <a:gd name="T29" fmla="*/ 518 h 651"/>
                            <a:gd name="T30" fmla="*/ 251 w 449"/>
                            <a:gd name="T31" fmla="*/ 475 h 651"/>
                            <a:gd name="T32" fmla="*/ 297 w 449"/>
                            <a:gd name="T33" fmla="*/ 359 h 651"/>
                            <a:gd name="T34" fmla="*/ 293 w 449"/>
                            <a:gd name="T35" fmla="*/ 605 h 651"/>
                            <a:gd name="T36" fmla="*/ 307 w 449"/>
                            <a:gd name="T37" fmla="*/ 591 h 651"/>
                            <a:gd name="T38" fmla="*/ 339 w 449"/>
                            <a:gd name="T39" fmla="*/ 478 h 651"/>
                            <a:gd name="T40" fmla="*/ 356 w 449"/>
                            <a:gd name="T41" fmla="*/ 490 h 651"/>
                            <a:gd name="T42" fmla="*/ 379 w 449"/>
                            <a:gd name="T43" fmla="*/ 453 h 651"/>
                            <a:gd name="T44" fmla="*/ 313 w 449"/>
                            <a:gd name="T45" fmla="*/ 372 h 651"/>
                            <a:gd name="T46" fmla="*/ 365 w 449"/>
                            <a:gd name="T47" fmla="*/ 515 h 651"/>
                            <a:gd name="T48" fmla="*/ 320 w 449"/>
                            <a:gd name="T49" fmla="*/ 411 h 651"/>
                            <a:gd name="T50" fmla="*/ 366 w 449"/>
                            <a:gd name="T51" fmla="*/ 412 h 651"/>
                            <a:gd name="T52" fmla="*/ 354 w 449"/>
                            <a:gd name="T53" fmla="*/ 368 h 651"/>
                            <a:gd name="T54" fmla="*/ 366 w 449"/>
                            <a:gd name="T55" fmla="*/ 412 h 651"/>
                            <a:gd name="T56" fmla="*/ 392 w 449"/>
                            <a:gd name="T57" fmla="*/ 308 h 651"/>
                            <a:gd name="T58" fmla="*/ 347 w 449"/>
                            <a:gd name="T59" fmla="*/ 201 h 651"/>
                            <a:gd name="T60" fmla="*/ 382 w 449"/>
                            <a:gd name="T61" fmla="*/ 273 h 651"/>
                            <a:gd name="T62" fmla="*/ 306 w 449"/>
                            <a:gd name="T63" fmla="*/ 277 h 651"/>
                            <a:gd name="T64" fmla="*/ 335 w 449"/>
                            <a:gd name="T65" fmla="*/ 203 h 651"/>
                            <a:gd name="T66" fmla="*/ 312 w 449"/>
                            <a:gd name="T67" fmla="*/ 51 h 651"/>
                            <a:gd name="T68" fmla="*/ 292 w 449"/>
                            <a:gd name="T69" fmla="*/ 86 h 651"/>
                            <a:gd name="T70" fmla="*/ 259 w 449"/>
                            <a:gd name="T71" fmla="*/ 140 h 651"/>
                            <a:gd name="T72" fmla="*/ 88 w 449"/>
                            <a:gd name="T73" fmla="*/ 93 h 651"/>
                            <a:gd name="T74" fmla="*/ 115 w 449"/>
                            <a:gd name="T75" fmla="*/ 60 h 651"/>
                            <a:gd name="T76" fmla="*/ 133 w 449"/>
                            <a:gd name="T77" fmla="*/ 116 h 651"/>
                            <a:gd name="T78" fmla="*/ 119 w 449"/>
                            <a:gd name="T79" fmla="*/ 151 h 651"/>
                            <a:gd name="T80" fmla="*/ 121 w 449"/>
                            <a:gd name="T81" fmla="*/ 169 h 651"/>
                            <a:gd name="T82" fmla="*/ 88 w 449"/>
                            <a:gd name="T83" fmla="*/ 169 h 651"/>
                            <a:gd name="T84" fmla="*/ 104 w 449"/>
                            <a:gd name="T85" fmla="*/ 204 h 651"/>
                            <a:gd name="T86" fmla="*/ 207 w 449"/>
                            <a:gd name="T87" fmla="*/ 212 h 651"/>
                            <a:gd name="T88" fmla="*/ 208 w 449"/>
                            <a:gd name="T89" fmla="*/ 131 h 651"/>
                            <a:gd name="T90" fmla="*/ 237 w 449"/>
                            <a:gd name="T91" fmla="*/ 182 h 651"/>
                            <a:gd name="T92" fmla="*/ 268 w 449"/>
                            <a:gd name="T93" fmla="*/ 180 h 651"/>
                            <a:gd name="T94" fmla="*/ 280 w 449"/>
                            <a:gd name="T95" fmla="*/ 84 h 651"/>
                            <a:gd name="T96" fmla="*/ 273 w 449"/>
                            <a:gd name="T97" fmla="*/ 204 h 651"/>
                            <a:gd name="T98" fmla="*/ 242 w 449"/>
                            <a:gd name="T99" fmla="*/ 356 h 651"/>
                            <a:gd name="T100" fmla="*/ 231 w 449"/>
                            <a:gd name="T101" fmla="*/ 498 h 651"/>
                            <a:gd name="T102" fmla="*/ 222 w 449"/>
                            <a:gd name="T103" fmla="*/ 459 h 651"/>
                            <a:gd name="T104" fmla="*/ 162 w 449"/>
                            <a:gd name="T105" fmla="*/ 498 h 651"/>
                            <a:gd name="T106" fmla="*/ 147 w 449"/>
                            <a:gd name="T107" fmla="*/ 482 h 651"/>
                            <a:gd name="T108" fmla="*/ 200 w 449"/>
                            <a:gd name="T109" fmla="*/ 259 h 651"/>
                            <a:gd name="T110" fmla="*/ 100 w 449"/>
                            <a:gd name="T111" fmla="*/ 234 h 651"/>
                            <a:gd name="T112" fmla="*/ 115 w 449"/>
                            <a:gd name="T113" fmla="*/ 285 h 651"/>
                            <a:gd name="T114" fmla="*/ 116 w 449"/>
                            <a:gd name="T115" fmla="*/ 247 h 651"/>
                            <a:gd name="T116" fmla="*/ 59 w 449"/>
                            <a:gd name="T117" fmla="*/ 341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9" h="651">
                              <a:moveTo>
                                <a:pt x="124" y="637"/>
                              </a:moveTo>
                              <a:cubicBezTo>
                                <a:pt x="156" y="646"/>
                                <a:pt x="190" y="651"/>
                                <a:pt x="224" y="651"/>
                              </a:cubicBezTo>
                              <a:cubicBezTo>
                                <a:pt x="225" y="651"/>
                                <a:pt x="225" y="651"/>
                                <a:pt x="225" y="651"/>
                              </a:cubicBezTo>
                              <a:cubicBezTo>
                                <a:pt x="259" y="651"/>
                                <a:pt x="293" y="646"/>
                                <a:pt x="324" y="637"/>
                              </a:cubicBezTo>
                              <a:cubicBezTo>
                                <a:pt x="358" y="628"/>
                                <a:pt x="385" y="605"/>
                                <a:pt x="399" y="573"/>
                              </a:cubicBezTo>
                              <a:cubicBezTo>
                                <a:pt x="429" y="509"/>
                                <a:pt x="449" y="417"/>
                                <a:pt x="449" y="325"/>
                              </a:cubicBezTo>
                              <a:cubicBezTo>
                                <a:pt x="449" y="234"/>
                                <a:pt x="429" y="142"/>
                                <a:pt x="399" y="77"/>
                              </a:cubicBezTo>
                              <a:cubicBezTo>
                                <a:pt x="385" y="46"/>
                                <a:pt x="358" y="23"/>
                                <a:pt x="324" y="13"/>
                              </a:cubicBezTo>
                              <a:cubicBezTo>
                                <a:pt x="293" y="5"/>
                                <a:pt x="259" y="0"/>
                                <a:pt x="225" y="0"/>
                              </a:cubicBezTo>
                              <a:cubicBezTo>
                                <a:pt x="224" y="0"/>
                                <a:pt x="224" y="0"/>
                                <a:pt x="224" y="0"/>
                              </a:cubicBezTo>
                              <a:cubicBezTo>
                                <a:pt x="190" y="0"/>
                                <a:pt x="156" y="5"/>
                                <a:pt x="124" y="13"/>
                              </a:cubicBezTo>
                              <a:cubicBezTo>
                                <a:pt x="91" y="23"/>
                                <a:pt x="63" y="46"/>
                                <a:pt x="50" y="77"/>
                              </a:cubicBezTo>
                              <a:cubicBezTo>
                                <a:pt x="19" y="142"/>
                                <a:pt x="0" y="234"/>
                                <a:pt x="0" y="325"/>
                              </a:cubicBezTo>
                              <a:cubicBezTo>
                                <a:pt x="0" y="417"/>
                                <a:pt x="19" y="509"/>
                                <a:pt x="50" y="573"/>
                              </a:cubicBezTo>
                              <a:cubicBezTo>
                                <a:pt x="63" y="605"/>
                                <a:pt x="91" y="628"/>
                                <a:pt x="124" y="637"/>
                              </a:cubicBezTo>
                              <a:moveTo>
                                <a:pt x="96" y="474"/>
                              </a:moveTo>
                              <a:cubicBezTo>
                                <a:pt x="94" y="474"/>
                                <a:pt x="90" y="473"/>
                                <a:pt x="88" y="473"/>
                              </a:cubicBezTo>
                              <a:cubicBezTo>
                                <a:pt x="83" y="471"/>
                                <a:pt x="76" y="469"/>
                                <a:pt x="72" y="462"/>
                              </a:cubicBezTo>
                              <a:cubicBezTo>
                                <a:pt x="71" y="461"/>
                                <a:pt x="71" y="461"/>
                                <a:pt x="71" y="461"/>
                              </a:cubicBezTo>
                              <a:cubicBezTo>
                                <a:pt x="70" y="459"/>
                                <a:pt x="70" y="459"/>
                                <a:pt x="70" y="459"/>
                              </a:cubicBezTo>
                              <a:cubicBezTo>
                                <a:pt x="69" y="457"/>
                                <a:pt x="69" y="457"/>
                                <a:pt x="69" y="457"/>
                              </a:cubicBezTo>
                              <a:cubicBezTo>
                                <a:pt x="69" y="453"/>
                                <a:pt x="69" y="453"/>
                                <a:pt x="69" y="453"/>
                              </a:cubicBezTo>
                              <a:cubicBezTo>
                                <a:pt x="69" y="392"/>
                                <a:pt x="69" y="392"/>
                                <a:pt x="69" y="392"/>
                              </a:cubicBezTo>
                              <a:cubicBezTo>
                                <a:pt x="68" y="384"/>
                                <a:pt x="66" y="384"/>
                                <a:pt x="59" y="380"/>
                              </a:cubicBezTo>
                              <a:cubicBezTo>
                                <a:pt x="62" y="379"/>
                                <a:pt x="62" y="379"/>
                                <a:pt x="62" y="379"/>
                              </a:cubicBezTo>
                              <a:cubicBezTo>
                                <a:pt x="86" y="371"/>
                                <a:pt x="86" y="371"/>
                                <a:pt x="86" y="371"/>
                              </a:cubicBezTo>
                              <a:cubicBezTo>
                                <a:pt x="90" y="375"/>
                                <a:pt x="91" y="379"/>
                                <a:pt x="91" y="385"/>
                              </a:cubicBezTo>
                              <a:cubicBezTo>
                                <a:pt x="91" y="432"/>
                                <a:pt x="91" y="432"/>
                                <a:pt x="91" y="432"/>
                              </a:cubicBezTo>
                              <a:cubicBezTo>
                                <a:pt x="91" y="436"/>
                                <a:pt x="94" y="437"/>
                                <a:pt x="97" y="437"/>
                              </a:cubicBezTo>
                              <a:cubicBezTo>
                                <a:pt x="101" y="437"/>
                                <a:pt x="103" y="436"/>
                                <a:pt x="104" y="433"/>
                              </a:cubicBezTo>
                              <a:cubicBezTo>
                                <a:pt x="104" y="411"/>
                                <a:pt x="103" y="405"/>
                                <a:pt x="104" y="386"/>
                              </a:cubicBezTo>
                              <a:cubicBezTo>
                                <a:pt x="104" y="379"/>
                                <a:pt x="110" y="373"/>
                                <a:pt x="115" y="371"/>
                              </a:cubicBezTo>
                              <a:cubicBezTo>
                                <a:pt x="122" y="368"/>
                                <a:pt x="131" y="369"/>
                                <a:pt x="137" y="372"/>
                              </a:cubicBezTo>
                              <a:cubicBezTo>
                                <a:pt x="148" y="377"/>
                                <a:pt x="147" y="399"/>
                                <a:pt x="147" y="416"/>
                              </a:cubicBezTo>
                              <a:cubicBezTo>
                                <a:pt x="143" y="414"/>
                                <a:pt x="142" y="413"/>
                                <a:pt x="138" y="412"/>
                              </a:cubicBezTo>
                              <a:cubicBezTo>
                                <a:pt x="134" y="411"/>
                                <a:pt x="130" y="412"/>
                                <a:pt x="127" y="414"/>
                              </a:cubicBezTo>
                              <a:cubicBezTo>
                                <a:pt x="123" y="417"/>
                                <a:pt x="123" y="421"/>
                                <a:pt x="123" y="426"/>
                              </a:cubicBezTo>
                              <a:cubicBezTo>
                                <a:pt x="123" y="447"/>
                                <a:pt x="125" y="461"/>
                                <a:pt x="115" y="469"/>
                              </a:cubicBezTo>
                              <a:cubicBezTo>
                                <a:pt x="108" y="473"/>
                                <a:pt x="102" y="474"/>
                                <a:pt x="96" y="474"/>
                              </a:cubicBezTo>
                              <a:moveTo>
                                <a:pt x="194" y="603"/>
                              </a:moveTo>
                              <a:cubicBezTo>
                                <a:pt x="185" y="609"/>
                                <a:pt x="170" y="611"/>
                                <a:pt x="160" y="605"/>
                              </a:cubicBezTo>
                              <a:cubicBezTo>
                                <a:pt x="154" y="602"/>
                                <a:pt x="149" y="597"/>
                                <a:pt x="146" y="591"/>
                              </a:cubicBezTo>
                              <a:cubicBezTo>
                                <a:pt x="144" y="586"/>
                                <a:pt x="143" y="584"/>
                                <a:pt x="143" y="579"/>
                              </a:cubicBezTo>
                              <a:cubicBezTo>
                                <a:pt x="166" y="579"/>
                                <a:pt x="182" y="579"/>
                                <a:pt x="207" y="579"/>
                              </a:cubicBezTo>
                              <a:cubicBezTo>
                                <a:pt x="207" y="588"/>
                                <a:pt x="202" y="597"/>
                                <a:pt x="194" y="603"/>
                              </a:cubicBezTo>
                              <a:moveTo>
                                <a:pt x="238" y="605"/>
                              </a:moveTo>
                              <a:cubicBezTo>
                                <a:pt x="216" y="605"/>
                                <a:pt x="216" y="605"/>
                                <a:pt x="216" y="605"/>
                              </a:cubicBezTo>
                              <a:cubicBezTo>
                                <a:pt x="216" y="565"/>
                                <a:pt x="216" y="565"/>
                                <a:pt x="216" y="565"/>
                              </a:cubicBezTo>
                              <a:cubicBezTo>
                                <a:pt x="181" y="565"/>
                                <a:pt x="181" y="565"/>
                                <a:pt x="181" y="565"/>
                              </a:cubicBezTo>
                              <a:cubicBezTo>
                                <a:pt x="181" y="549"/>
                                <a:pt x="181" y="549"/>
                                <a:pt x="181" y="549"/>
                              </a:cubicBezTo>
                              <a:cubicBezTo>
                                <a:pt x="216" y="549"/>
                                <a:pt x="216" y="549"/>
                                <a:pt x="216" y="549"/>
                              </a:cubicBezTo>
                              <a:cubicBezTo>
                                <a:pt x="227" y="536"/>
                                <a:pt x="227" y="536"/>
                                <a:pt x="227" y="536"/>
                              </a:cubicBezTo>
                              <a:cubicBezTo>
                                <a:pt x="232" y="543"/>
                                <a:pt x="233" y="543"/>
                                <a:pt x="238" y="549"/>
                              </a:cubicBezTo>
                              <a:cubicBezTo>
                                <a:pt x="273" y="549"/>
                                <a:pt x="273" y="549"/>
                                <a:pt x="273" y="549"/>
                              </a:cubicBezTo>
                              <a:cubicBezTo>
                                <a:pt x="273" y="565"/>
                                <a:pt x="273" y="565"/>
                                <a:pt x="273" y="565"/>
                              </a:cubicBezTo>
                              <a:cubicBezTo>
                                <a:pt x="238" y="565"/>
                                <a:pt x="238" y="565"/>
                                <a:pt x="238" y="565"/>
                              </a:cubicBezTo>
                              <a:lnTo>
                                <a:pt x="238" y="605"/>
                              </a:lnTo>
                              <a:close/>
                              <a:moveTo>
                                <a:pt x="254" y="465"/>
                              </a:moveTo>
                              <a:cubicBezTo>
                                <a:pt x="265" y="465"/>
                                <a:pt x="276" y="474"/>
                                <a:pt x="280" y="485"/>
                              </a:cubicBezTo>
                              <a:cubicBezTo>
                                <a:pt x="284" y="495"/>
                                <a:pt x="283" y="509"/>
                                <a:pt x="276" y="518"/>
                              </a:cubicBezTo>
                              <a:cubicBezTo>
                                <a:pt x="267" y="528"/>
                                <a:pt x="256" y="533"/>
                                <a:pt x="242" y="531"/>
                              </a:cubicBezTo>
                              <a:cubicBezTo>
                                <a:pt x="233" y="529"/>
                                <a:pt x="225" y="524"/>
                                <a:pt x="220" y="516"/>
                              </a:cubicBezTo>
                              <a:cubicBezTo>
                                <a:pt x="227" y="513"/>
                                <a:pt x="237" y="509"/>
                                <a:pt x="239" y="502"/>
                              </a:cubicBezTo>
                              <a:cubicBezTo>
                                <a:pt x="238" y="492"/>
                                <a:pt x="246" y="483"/>
                                <a:pt x="251" y="475"/>
                              </a:cubicBezTo>
                              <a:cubicBezTo>
                                <a:pt x="254" y="471"/>
                                <a:pt x="254" y="469"/>
                                <a:pt x="254" y="465"/>
                              </a:cubicBezTo>
                              <a:moveTo>
                                <a:pt x="264" y="455"/>
                              </a:moveTo>
                              <a:cubicBezTo>
                                <a:pt x="264" y="359"/>
                                <a:pt x="264" y="359"/>
                                <a:pt x="264" y="359"/>
                              </a:cubicBezTo>
                              <a:cubicBezTo>
                                <a:pt x="278" y="358"/>
                                <a:pt x="282" y="359"/>
                                <a:pt x="297" y="359"/>
                              </a:cubicBezTo>
                              <a:cubicBezTo>
                                <a:pt x="297" y="455"/>
                                <a:pt x="297" y="455"/>
                                <a:pt x="297" y="455"/>
                              </a:cubicBezTo>
                              <a:lnTo>
                                <a:pt x="264" y="455"/>
                              </a:lnTo>
                              <a:close/>
                              <a:moveTo>
                                <a:pt x="307" y="591"/>
                              </a:moveTo>
                              <a:cubicBezTo>
                                <a:pt x="304" y="597"/>
                                <a:pt x="299" y="602"/>
                                <a:pt x="293" y="605"/>
                              </a:cubicBezTo>
                              <a:cubicBezTo>
                                <a:pt x="284" y="611"/>
                                <a:pt x="269" y="609"/>
                                <a:pt x="260" y="603"/>
                              </a:cubicBezTo>
                              <a:cubicBezTo>
                                <a:pt x="252" y="597"/>
                                <a:pt x="247" y="588"/>
                                <a:pt x="247" y="579"/>
                              </a:cubicBezTo>
                              <a:cubicBezTo>
                                <a:pt x="271" y="579"/>
                                <a:pt x="287" y="579"/>
                                <a:pt x="311" y="579"/>
                              </a:cubicBezTo>
                              <a:cubicBezTo>
                                <a:pt x="311" y="584"/>
                                <a:pt x="310" y="586"/>
                                <a:pt x="307" y="591"/>
                              </a:cubicBezTo>
                              <a:moveTo>
                                <a:pt x="356" y="507"/>
                              </a:moveTo>
                              <a:cubicBezTo>
                                <a:pt x="353" y="511"/>
                                <a:pt x="351" y="512"/>
                                <a:pt x="347" y="516"/>
                              </a:cubicBezTo>
                              <a:cubicBezTo>
                                <a:pt x="339" y="506"/>
                                <a:pt x="339" y="506"/>
                                <a:pt x="339" y="506"/>
                              </a:cubicBezTo>
                              <a:cubicBezTo>
                                <a:pt x="339" y="478"/>
                                <a:pt x="339" y="478"/>
                                <a:pt x="339" y="478"/>
                              </a:cubicBezTo>
                              <a:cubicBezTo>
                                <a:pt x="328" y="484"/>
                                <a:pt x="330" y="501"/>
                                <a:pt x="330" y="515"/>
                              </a:cubicBezTo>
                              <a:cubicBezTo>
                                <a:pt x="323" y="509"/>
                                <a:pt x="320" y="506"/>
                                <a:pt x="313" y="500"/>
                              </a:cubicBezTo>
                              <a:cubicBezTo>
                                <a:pt x="310" y="483"/>
                                <a:pt x="320" y="474"/>
                                <a:pt x="327" y="463"/>
                              </a:cubicBezTo>
                              <a:cubicBezTo>
                                <a:pt x="356" y="490"/>
                                <a:pt x="356" y="490"/>
                                <a:pt x="356" y="490"/>
                              </a:cubicBezTo>
                              <a:lnTo>
                                <a:pt x="356" y="507"/>
                              </a:lnTo>
                              <a:close/>
                              <a:moveTo>
                                <a:pt x="332" y="392"/>
                              </a:moveTo>
                              <a:cubicBezTo>
                                <a:pt x="347" y="407"/>
                                <a:pt x="360" y="420"/>
                                <a:pt x="374" y="433"/>
                              </a:cubicBezTo>
                              <a:cubicBezTo>
                                <a:pt x="379" y="439"/>
                                <a:pt x="383" y="446"/>
                                <a:pt x="379" y="453"/>
                              </a:cubicBezTo>
                              <a:cubicBezTo>
                                <a:pt x="378" y="457"/>
                                <a:pt x="376" y="460"/>
                                <a:pt x="373" y="464"/>
                              </a:cubicBezTo>
                              <a:cubicBezTo>
                                <a:pt x="373" y="457"/>
                                <a:pt x="370" y="453"/>
                                <a:pt x="367" y="449"/>
                              </a:cubicBezTo>
                              <a:cubicBezTo>
                                <a:pt x="348" y="431"/>
                                <a:pt x="317" y="406"/>
                                <a:pt x="315" y="396"/>
                              </a:cubicBezTo>
                              <a:cubicBezTo>
                                <a:pt x="312" y="389"/>
                                <a:pt x="313" y="380"/>
                                <a:pt x="313" y="372"/>
                              </a:cubicBezTo>
                              <a:cubicBezTo>
                                <a:pt x="318" y="368"/>
                                <a:pt x="322" y="364"/>
                                <a:pt x="328" y="359"/>
                              </a:cubicBezTo>
                              <a:cubicBezTo>
                                <a:pt x="328" y="372"/>
                                <a:pt x="326" y="385"/>
                                <a:pt x="332" y="392"/>
                              </a:cubicBezTo>
                              <a:moveTo>
                                <a:pt x="381" y="502"/>
                              </a:moveTo>
                              <a:cubicBezTo>
                                <a:pt x="376" y="506"/>
                                <a:pt x="371" y="510"/>
                                <a:pt x="365" y="515"/>
                              </a:cubicBezTo>
                              <a:cubicBezTo>
                                <a:pt x="365" y="502"/>
                                <a:pt x="367" y="490"/>
                                <a:pt x="361" y="482"/>
                              </a:cubicBezTo>
                              <a:cubicBezTo>
                                <a:pt x="346" y="468"/>
                                <a:pt x="333" y="454"/>
                                <a:pt x="320" y="441"/>
                              </a:cubicBezTo>
                              <a:cubicBezTo>
                                <a:pt x="315" y="436"/>
                                <a:pt x="311" y="428"/>
                                <a:pt x="314" y="421"/>
                              </a:cubicBezTo>
                              <a:cubicBezTo>
                                <a:pt x="316" y="418"/>
                                <a:pt x="318" y="414"/>
                                <a:pt x="320" y="411"/>
                              </a:cubicBezTo>
                              <a:cubicBezTo>
                                <a:pt x="320" y="418"/>
                                <a:pt x="323" y="422"/>
                                <a:pt x="327" y="425"/>
                              </a:cubicBezTo>
                              <a:cubicBezTo>
                                <a:pt x="345" y="443"/>
                                <a:pt x="376" y="468"/>
                                <a:pt x="379" y="478"/>
                              </a:cubicBezTo>
                              <a:cubicBezTo>
                                <a:pt x="381" y="486"/>
                                <a:pt x="381" y="494"/>
                                <a:pt x="381" y="502"/>
                              </a:cubicBezTo>
                              <a:moveTo>
                                <a:pt x="366" y="412"/>
                              </a:moveTo>
                              <a:cubicBezTo>
                                <a:pt x="337" y="384"/>
                                <a:pt x="337" y="384"/>
                                <a:pt x="337" y="384"/>
                              </a:cubicBezTo>
                              <a:cubicBezTo>
                                <a:pt x="337" y="368"/>
                                <a:pt x="337" y="368"/>
                                <a:pt x="337" y="368"/>
                              </a:cubicBezTo>
                              <a:cubicBezTo>
                                <a:pt x="341" y="364"/>
                                <a:pt x="342" y="362"/>
                                <a:pt x="346" y="358"/>
                              </a:cubicBezTo>
                              <a:cubicBezTo>
                                <a:pt x="354" y="368"/>
                                <a:pt x="354" y="368"/>
                                <a:pt x="354" y="368"/>
                              </a:cubicBezTo>
                              <a:cubicBezTo>
                                <a:pt x="354" y="396"/>
                                <a:pt x="354" y="396"/>
                                <a:pt x="354" y="396"/>
                              </a:cubicBezTo>
                              <a:cubicBezTo>
                                <a:pt x="366" y="390"/>
                                <a:pt x="363" y="374"/>
                                <a:pt x="363" y="359"/>
                              </a:cubicBezTo>
                              <a:cubicBezTo>
                                <a:pt x="370" y="365"/>
                                <a:pt x="373" y="368"/>
                                <a:pt x="380" y="374"/>
                              </a:cubicBezTo>
                              <a:cubicBezTo>
                                <a:pt x="384" y="391"/>
                                <a:pt x="374" y="400"/>
                                <a:pt x="366" y="412"/>
                              </a:cubicBezTo>
                              <a:moveTo>
                                <a:pt x="392" y="341"/>
                              </a:moveTo>
                              <a:cubicBezTo>
                                <a:pt x="279" y="341"/>
                                <a:pt x="279" y="341"/>
                                <a:pt x="279" y="341"/>
                              </a:cubicBezTo>
                              <a:cubicBezTo>
                                <a:pt x="279" y="308"/>
                                <a:pt x="279" y="308"/>
                                <a:pt x="279" y="308"/>
                              </a:cubicBezTo>
                              <a:cubicBezTo>
                                <a:pt x="392" y="308"/>
                                <a:pt x="392" y="308"/>
                                <a:pt x="392" y="308"/>
                              </a:cubicBezTo>
                              <a:lnTo>
                                <a:pt x="392" y="341"/>
                              </a:lnTo>
                              <a:close/>
                              <a:moveTo>
                                <a:pt x="341" y="262"/>
                              </a:moveTo>
                              <a:cubicBezTo>
                                <a:pt x="342" y="262"/>
                                <a:pt x="347" y="261"/>
                                <a:pt x="347" y="258"/>
                              </a:cubicBezTo>
                              <a:cubicBezTo>
                                <a:pt x="347" y="201"/>
                                <a:pt x="347" y="201"/>
                                <a:pt x="347" y="201"/>
                              </a:cubicBezTo>
                              <a:cubicBezTo>
                                <a:pt x="355" y="199"/>
                                <a:pt x="363" y="196"/>
                                <a:pt x="370" y="195"/>
                              </a:cubicBezTo>
                              <a:cubicBezTo>
                                <a:pt x="370" y="229"/>
                                <a:pt x="370" y="229"/>
                                <a:pt x="370" y="229"/>
                              </a:cubicBezTo>
                              <a:cubicBezTo>
                                <a:pt x="375" y="229"/>
                                <a:pt x="377" y="228"/>
                                <a:pt x="382" y="227"/>
                              </a:cubicBezTo>
                              <a:cubicBezTo>
                                <a:pt x="382" y="273"/>
                                <a:pt x="382" y="273"/>
                                <a:pt x="382" y="273"/>
                              </a:cubicBezTo>
                              <a:cubicBezTo>
                                <a:pt x="368" y="275"/>
                                <a:pt x="368" y="275"/>
                                <a:pt x="368" y="275"/>
                              </a:cubicBezTo>
                              <a:cubicBezTo>
                                <a:pt x="364" y="294"/>
                                <a:pt x="364" y="294"/>
                                <a:pt x="364" y="294"/>
                              </a:cubicBezTo>
                              <a:cubicBezTo>
                                <a:pt x="313" y="294"/>
                                <a:pt x="313" y="294"/>
                                <a:pt x="313" y="294"/>
                              </a:cubicBezTo>
                              <a:cubicBezTo>
                                <a:pt x="306" y="277"/>
                                <a:pt x="306" y="277"/>
                                <a:pt x="306" y="277"/>
                              </a:cubicBezTo>
                              <a:cubicBezTo>
                                <a:pt x="293" y="276"/>
                                <a:pt x="292" y="276"/>
                                <a:pt x="280" y="275"/>
                              </a:cubicBezTo>
                              <a:cubicBezTo>
                                <a:pt x="292" y="260"/>
                                <a:pt x="304" y="245"/>
                                <a:pt x="312" y="229"/>
                              </a:cubicBezTo>
                              <a:cubicBezTo>
                                <a:pt x="312" y="206"/>
                                <a:pt x="312" y="206"/>
                                <a:pt x="312" y="206"/>
                              </a:cubicBezTo>
                              <a:cubicBezTo>
                                <a:pt x="335" y="203"/>
                                <a:pt x="335" y="203"/>
                                <a:pt x="335" y="203"/>
                              </a:cubicBezTo>
                              <a:cubicBezTo>
                                <a:pt x="335" y="258"/>
                                <a:pt x="335" y="258"/>
                                <a:pt x="335" y="258"/>
                              </a:cubicBezTo>
                              <a:cubicBezTo>
                                <a:pt x="335" y="260"/>
                                <a:pt x="337" y="262"/>
                                <a:pt x="340" y="262"/>
                              </a:cubicBezTo>
                              <a:lnTo>
                                <a:pt x="341" y="262"/>
                              </a:lnTo>
                              <a:close/>
                              <a:moveTo>
                                <a:pt x="312" y="51"/>
                              </a:moveTo>
                              <a:cubicBezTo>
                                <a:pt x="317" y="49"/>
                                <a:pt x="325" y="50"/>
                                <a:pt x="330" y="54"/>
                              </a:cubicBezTo>
                              <a:cubicBezTo>
                                <a:pt x="336" y="59"/>
                                <a:pt x="338" y="67"/>
                                <a:pt x="337" y="74"/>
                              </a:cubicBezTo>
                              <a:cubicBezTo>
                                <a:pt x="332" y="90"/>
                                <a:pt x="314" y="93"/>
                                <a:pt x="300" y="97"/>
                              </a:cubicBezTo>
                              <a:cubicBezTo>
                                <a:pt x="292" y="86"/>
                                <a:pt x="292" y="86"/>
                                <a:pt x="292" y="86"/>
                              </a:cubicBezTo>
                              <a:cubicBezTo>
                                <a:pt x="295" y="72"/>
                                <a:pt x="297" y="56"/>
                                <a:pt x="312" y="51"/>
                              </a:cubicBezTo>
                              <a:moveTo>
                                <a:pt x="267" y="114"/>
                              </a:moveTo>
                              <a:cubicBezTo>
                                <a:pt x="273" y="124"/>
                                <a:pt x="273" y="124"/>
                                <a:pt x="273" y="124"/>
                              </a:cubicBezTo>
                              <a:cubicBezTo>
                                <a:pt x="259" y="140"/>
                                <a:pt x="259" y="140"/>
                                <a:pt x="259" y="140"/>
                              </a:cubicBezTo>
                              <a:cubicBezTo>
                                <a:pt x="255" y="137"/>
                                <a:pt x="254" y="136"/>
                                <a:pt x="251" y="132"/>
                              </a:cubicBezTo>
                              <a:cubicBezTo>
                                <a:pt x="258" y="124"/>
                                <a:pt x="259" y="124"/>
                                <a:pt x="267" y="114"/>
                              </a:cubicBezTo>
                              <a:moveTo>
                                <a:pt x="88" y="93"/>
                              </a:moveTo>
                              <a:cubicBezTo>
                                <a:pt x="88" y="93"/>
                                <a:pt x="88" y="93"/>
                                <a:pt x="88" y="93"/>
                              </a:cubicBezTo>
                              <a:cubicBezTo>
                                <a:pt x="91" y="100"/>
                                <a:pt x="95" y="106"/>
                                <a:pt x="103" y="109"/>
                              </a:cubicBezTo>
                              <a:cubicBezTo>
                                <a:pt x="102" y="105"/>
                                <a:pt x="99" y="102"/>
                                <a:pt x="97" y="97"/>
                              </a:cubicBezTo>
                              <a:cubicBezTo>
                                <a:pt x="94" y="89"/>
                                <a:pt x="94" y="77"/>
                                <a:pt x="100" y="70"/>
                              </a:cubicBezTo>
                              <a:cubicBezTo>
                                <a:pt x="104" y="64"/>
                                <a:pt x="109" y="62"/>
                                <a:pt x="115" y="60"/>
                              </a:cubicBezTo>
                              <a:cubicBezTo>
                                <a:pt x="113" y="67"/>
                                <a:pt x="112" y="75"/>
                                <a:pt x="115" y="82"/>
                              </a:cubicBezTo>
                              <a:cubicBezTo>
                                <a:pt x="119" y="79"/>
                                <a:pt x="119" y="79"/>
                                <a:pt x="122" y="76"/>
                              </a:cubicBezTo>
                              <a:cubicBezTo>
                                <a:pt x="123" y="75"/>
                                <a:pt x="124" y="74"/>
                                <a:pt x="125" y="74"/>
                              </a:cubicBezTo>
                              <a:cubicBezTo>
                                <a:pt x="130" y="86"/>
                                <a:pt x="137" y="102"/>
                                <a:pt x="133" y="116"/>
                              </a:cubicBezTo>
                              <a:cubicBezTo>
                                <a:pt x="131" y="122"/>
                                <a:pt x="131" y="122"/>
                                <a:pt x="131" y="122"/>
                              </a:cubicBezTo>
                              <a:cubicBezTo>
                                <a:pt x="130" y="112"/>
                                <a:pt x="128" y="107"/>
                                <a:pt x="122" y="104"/>
                              </a:cubicBezTo>
                              <a:cubicBezTo>
                                <a:pt x="121" y="109"/>
                                <a:pt x="124" y="114"/>
                                <a:pt x="125" y="121"/>
                              </a:cubicBezTo>
                              <a:cubicBezTo>
                                <a:pt x="128" y="133"/>
                                <a:pt x="126" y="144"/>
                                <a:pt x="119" y="151"/>
                              </a:cubicBezTo>
                              <a:cubicBezTo>
                                <a:pt x="100" y="151"/>
                                <a:pt x="100" y="151"/>
                                <a:pt x="100" y="151"/>
                              </a:cubicBezTo>
                              <a:cubicBezTo>
                                <a:pt x="86" y="136"/>
                                <a:pt x="85" y="113"/>
                                <a:pt x="88" y="93"/>
                              </a:cubicBezTo>
                              <a:moveTo>
                                <a:pt x="130" y="169"/>
                              </a:moveTo>
                              <a:cubicBezTo>
                                <a:pt x="121" y="169"/>
                                <a:pt x="121" y="169"/>
                                <a:pt x="121" y="169"/>
                              </a:cubicBezTo>
                              <a:cubicBezTo>
                                <a:pt x="116" y="204"/>
                                <a:pt x="116" y="204"/>
                                <a:pt x="116" y="204"/>
                              </a:cubicBezTo>
                              <a:cubicBezTo>
                                <a:pt x="112" y="200"/>
                                <a:pt x="107" y="197"/>
                                <a:pt x="102" y="195"/>
                              </a:cubicBezTo>
                              <a:cubicBezTo>
                                <a:pt x="100" y="181"/>
                                <a:pt x="99" y="179"/>
                                <a:pt x="98" y="169"/>
                              </a:cubicBezTo>
                              <a:cubicBezTo>
                                <a:pt x="88" y="169"/>
                                <a:pt x="88" y="169"/>
                                <a:pt x="88" y="169"/>
                              </a:cubicBezTo>
                              <a:cubicBezTo>
                                <a:pt x="88" y="158"/>
                                <a:pt x="88" y="158"/>
                                <a:pt x="88" y="158"/>
                              </a:cubicBezTo>
                              <a:cubicBezTo>
                                <a:pt x="105" y="158"/>
                                <a:pt x="114" y="158"/>
                                <a:pt x="130" y="158"/>
                              </a:cubicBezTo>
                              <a:lnTo>
                                <a:pt x="130" y="169"/>
                              </a:lnTo>
                              <a:close/>
                              <a:moveTo>
                                <a:pt x="104" y="204"/>
                              </a:moveTo>
                              <a:cubicBezTo>
                                <a:pt x="120" y="213"/>
                                <a:pt x="132" y="232"/>
                                <a:pt x="147" y="245"/>
                              </a:cubicBezTo>
                              <a:cubicBezTo>
                                <a:pt x="152" y="248"/>
                                <a:pt x="155" y="252"/>
                                <a:pt x="159" y="254"/>
                              </a:cubicBezTo>
                              <a:cubicBezTo>
                                <a:pt x="170" y="245"/>
                                <a:pt x="178" y="238"/>
                                <a:pt x="185" y="224"/>
                              </a:cubicBezTo>
                              <a:cubicBezTo>
                                <a:pt x="190" y="216"/>
                                <a:pt x="198" y="213"/>
                                <a:pt x="207" y="212"/>
                              </a:cubicBezTo>
                              <a:cubicBezTo>
                                <a:pt x="213" y="205"/>
                                <a:pt x="213" y="205"/>
                                <a:pt x="213" y="205"/>
                              </a:cubicBezTo>
                              <a:cubicBezTo>
                                <a:pt x="210" y="186"/>
                                <a:pt x="210" y="186"/>
                                <a:pt x="210" y="186"/>
                              </a:cubicBezTo>
                              <a:cubicBezTo>
                                <a:pt x="203" y="178"/>
                                <a:pt x="198" y="169"/>
                                <a:pt x="193" y="160"/>
                              </a:cubicBezTo>
                              <a:cubicBezTo>
                                <a:pt x="196" y="149"/>
                                <a:pt x="197" y="137"/>
                                <a:pt x="208" y="131"/>
                              </a:cubicBezTo>
                              <a:cubicBezTo>
                                <a:pt x="215" y="126"/>
                                <a:pt x="221" y="136"/>
                                <a:pt x="227" y="130"/>
                              </a:cubicBezTo>
                              <a:cubicBezTo>
                                <a:pt x="231" y="129"/>
                                <a:pt x="235" y="130"/>
                                <a:pt x="238" y="133"/>
                              </a:cubicBezTo>
                              <a:cubicBezTo>
                                <a:pt x="242" y="140"/>
                                <a:pt x="247" y="148"/>
                                <a:pt x="247" y="157"/>
                              </a:cubicBezTo>
                              <a:cubicBezTo>
                                <a:pt x="245" y="165"/>
                                <a:pt x="241" y="173"/>
                                <a:pt x="237" y="182"/>
                              </a:cubicBezTo>
                              <a:cubicBezTo>
                                <a:pt x="236" y="183"/>
                                <a:pt x="233" y="184"/>
                                <a:pt x="231" y="185"/>
                              </a:cubicBezTo>
                              <a:cubicBezTo>
                                <a:pt x="233" y="189"/>
                                <a:pt x="233" y="193"/>
                                <a:pt x="236" y="196"/>
                              </a:cubicBezTo>
                              <a:cubicBezTo>
                                <a:pt x="239" y="197"/>
                                <a:pt x="242" y="197"/>
                                <a:pt x="246" y="196"/>
                              </a:cubicBezTo>
                              <a:cubicBezTo>
                                <a:pt x="249" y="187"/>
                                <a:pt x="259" y="183"/>
                                <a:pt x="268" y="180"/>
                              </a:cubicBezTo>
                              <a:cubicBezTo>
                                <a:pt x="287" y="168"/>
                                <a:pt x="287" y="168"/>
                                <a:pt x="287" y="168"/>
                              </a:cubicBezTo>
                              <a:cubicBezTo>
                                <a:pt x="284" y="154"/>
                                <a:pt x="293" y="141"/>
                                <a:pt x="288" y="127"/>
                              </a:cubicBezTo>
                              <a:cubicBezTo>
                                <a:pt x="277" y="122"/>
                                <a:pt x="274" y="110"/>
                                <a:pt x="272" y="101"/>
                              </a:cubicBezTo>
                              <a:cubicBezTo>
                                <a:pt x="273" y="95"/>
                                <a:pt x="276" y="89"/>
                                <a:pt x="280" y="84"/>
                              </a:cubicBezTo>
                              <a:cubicBezTo>
                                <a:pt x="281" y="84"/>
                                <a:pt x="281" y="84"/>
                                <a:pt x="281" y="84"/>
                              </a:cubicBezTo>
                              <a:cubicBezTo>
                                <a:pt x="291" y="96"/>
                                <a:pt x="301" y="108"/>
                                <a:pt x="304" y="123"/>
                              </a:cubicBezTo>
                              <a:cubicBezTo>
                                <a:pt x="306" y="142"/>
                                <a:pt x="307" y="161"/>
                                <a:pt x="306" y="181"/>
                              </a:cubicBezTo>
                              <a:cubicBezTo>
                                <a:pt x="296" y="191"/>
                                <a:pt x="284" y="197"/>
                                <a:pt x="273" y="204"/>
                              </a:cubicBezTo>
                              <a:cubicBezTo>
                                <a:pt x="264" y="221"/>
                                <a:pt x="264" y="221"/>
                                <a:pt x="264" y="221"/>
                              </a:cubicBezTo>
                              <a:cubicBezTo>
                                <a:pt x="263" y="237"/>
                                <a:pt x="258" y="253"/>
                                <a:pt x="256" y="269"/>
                              </a:cubicBezTo>
                              <a:cubicBezTo>
                                <a:pt x="263" y="289"/>
                                <a:pt x="271" y="315"/>
                                <a:pt x="265" y="333"/>
                              </a:cubicBezTo>
                              <a:cubicBezTo>
                                <a:pt x="260" y="344"/>
                                <a:pt x="250" y="350"/>
                                <a:pt x="242" y="356"/>
                              </a:cubicBezTo>
                              <a:cubicBezTo>
                                <a:pt x="223" y="371"/>
                                <a:pt x="223" y="371"/>
                                <a:pt x="223" y="371"/>
                              </a:cubicBezTo>
                              <a:cubicBezTo>
                                <a:pt x="242" y="392"/>
                                <a:pt x="238" y="416"/>
                                <a:pt x="239" y="447"/>
                              </a:cubicBezTo>
                              <a:cubicBezTo>
                                <a:pt x="238" y="454"/>
                                <a:pt x="252" y="460"/>
                                <a:pt x="245" y="469"/>
                              </a:cubicBezTo>
                              <a:cubicBezTo>
                                <a:pt x="239" y="478"/>
                                <a:pt x="230" y="486"/>
                                <a:pt x="231" y="498"/>
                              </a:cubicBezTo>
                              <a:cubicBezTo>
                                <a:pt x="225" y="508"/>
                                <a:pt x="211" y="510"/>
                                <a:pt x="204" y="510"/>
                              </a:cubicBezTo>
                              <a:cubicBezTo>
                                <a:pt x="203" y="510"/>
                                <a:pt x="202" y="509"/>
                                <a:pt x="202" y="508"/>
                              </a:cubicBezTo>
                              <a:cubicBezTo>
                                <a:pt x="203" y="503"/>
                                <a:pt x="207" y="499"/>
                                <a:pt x="209" y="494"/>
                              </a:cubicBezTo>
                              <a:cubicBezTo>
                                <a:pt x="216" y="484"/>
                                <a:pt x="213" y="469"/>
                                <a:pt x="222" y="459"/>
                              </a:cubicBezTo>
                              <a:cubicBezTo>
                                <a:pt x="215" y="437"/>
                                <a:pt x="204" y="415"/>
                                <a:pt x="201" y="391"/>
                              </a:cubicBezTo>
                              <a:cubicBezTo>
                                <a:pt x="201" y="390"/>
                                <a:pt x="201" y="390"/>
                                <a:pt x="201" y="390"/>
                              </a:cubicBezTo>
                              <a:cubicBezTo>
                                <a:pt x="195" y="401"/>
                                <a:pt x="198" y="412"/>
                                <a:pt x="201" y="421"/>
                              </a:cubicBezTo>
                              <a:cubicBezTo>
                                <a:pt x="183" y="444"/>
                                <a:pt x="162" y="467"/>
                                <a:pt x="162" y="498"/>
                              </a:cubicBezTo>
                              <a:cubicBezTo>
                                <a:pt x="154" y="513"/>
                                <a:pt x="143" y="526"/>
                                <a:pt x="137" y="541"/>
                              </a:cubicBezTo>
                              <a:cubicBezTo>
                                <a:pt x="135" y="543"/>
                                <a:pt x="131" y="541"/>
                                <a:pt x="129" y="540"/>
                              </a:cubicBezTo>
                              <a:cubicBezTo>
                                <a:pt x="123" y="536"/>
                                <a:pt x="122" y="533"/>
                                <a:pt x="120" y="528"/>
                              </a:cubicBezTo>
                              <a:cubicBezTo>
                                <a:pt x="116" y="507"/>
                                <a:pt x="141" y="500"/>
                                <a:pt x="147" y="482"/>
                              </a:cubicBezTo>
                              <a:cubicBezTo>
                                <a:pt x="151" y="454"/>
                                <a:pt x="153" y="423"/>
                                <a:pt x="173" y="401"/>
                              </a:cubicBezTo>
                              <a:cubicBezTo>
                                <a:pt x="175" y="358"/>
                                <a:pt x="188" y="321"/>
                                <a:pt x="219" y="290"/>
                              </a:cubicBezTo>
                              <a:cubicBezTo>
                                <a:pt x="217" y="280"/>
                                <a:pt x="213" y="272"/>
                                <a:pt x="210" y="263"/>
                              </a:cubicBezTo>
                              <a:cubicBezTo>
                                <a:pt x="206" y="263"/>
                                <a:pt x="204" y="262"/>
                                <a:pt x="200" y="259"/>
                              </a:cubicBezTo>
                              <a:cubicBezTo>
                                <a:pt x="198" y="255"/>
                                <a:pt x="197" y="253"/>
                                <a:pt x="196" y="248"/>
                              </a:cubicBezTo>
                              <a:cubicBezTo>
                                <a:pt x="185" y="261"/>
                                <a:pt x="172" y="276"/>
                                <a:pt x="158" y="284"/>
                              </a:cubicBezTo>
                              <a:cubicBezTo>
                                <a:pt x="155" y="286"/>
                                <a:pt x="152" y="283"/>
                                <a:pt x="147" y="278"/>
                              </a:cubicBezTo>
                              <a:cubicBezTo>
                                <a:pt x="130" y="264"/>
                                <a:pt x="127" y="233"/>
                                <a:pt x="100" y="234"/>
                              </a:cubicBezTo>
                              <a:cubicBezTo>
                                <a:pt x="88" y="230"/>
                                <a:pt x="88" y="216"/>
                                <a:pt x="86" y="205"/>
                              </a:cubicBezTo>
                              <a:cubicBezTo>
                                <a:pt x="91" y="202"/>
                                <a:pt x="98" y="202"/>
                                <a:pt x="104" y="204"/>
                              </a:cubicBezTo>
                              <a:moveTo>
                                <a:pt x="116" y="247"/>
                              </a:moveTo>
                              <a:cubicBezTo>
                                <a:pt x="115" y="266"/>
                                <a:pt x="115" y="266"/>
                                <a:pt x="115" y="285"/>
                              </a:cubicBezTo>
                              <a:cubicBezTo>
                                <a:pt x="104" y="285"/>
                                <a:pt x="104" y="285"/>
                                <a:pt x="104" y="285"/>
                              </a:cubicBezTo>
                              <a:cubicBezTo>
                                <a:pt x="104" y="282"/>
                                <a:pt x="104" y="282"/>
                                <a:pt x="104" y="282"/>
                              </a:cubicBezTo>
                              <a:cubicBezTo>
                                <a:pt x="104" y="267"/>
                                <a:pt x="103" y="257"/>
                                <a:pt x="103" y="242"/>
                              </a:cubicBezTo>
                              <a:cubicBezTo>
                                <a:pt x="107" y="241"/>
                                <a:pt x="112" y="244"/>
                                <a:pt x="116" y="247"/>
                              </a:cubicBezTo>
                              <a:moveTo>
                                <a:pt x="59" y="308"/>
                              </a:moveTo>
                              <a:cubicBezTo>
                                <a:pt x="172" y="308"/>
                                <a:pt x="172" y="308"/>
                                <a:pt x="172" y="308"/>
                              </a:cubicBezTo>
                              <a:cubicBezTo>
                                <a:pt x="172" y="341"/>
                                <a:pt x="172" y="341"/>
                                <a:pt x="172" y="341"/>
                              </a:cubicBezTo>
                              <a:cubicBezTo>
                                <a:pt x="59" y="341"/>
                                <a:pt x="59" y="341"/>
                                <a:pt x="59" y="341"/>
                              </a:cubicBezTo>
                              <a:lnTo>
                                <a:pt x="59" y="30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3854561" name="Freeform 16">
                        <a:extLst>
                          <a:ext uri="{FF2B5EF4-FFF2-40B4-BE49-F238E27FC236}">
                            <a16:creationId xmlns:a16="http://schemas.microsoft.com/office/drawing/2014/main" id="{23C66D43-A7FF-079B-DF4D-5725D2B1EF08}"/>
                          </a:ext>
                        </a:extLst>
                      </wps:cNvPr>
                      <wps:cNvSpPr>
                        <a:spLocks/>
                      </wps:cNvSpPr>
                      <wps:spPr bwMode="auto">
                        <a:xfrm>
                          <a:off x="716" y="1071"/>
                          <a:ext cx="70" cy="95"/>
                        </a:xfrm>
                        <a:custGeom>
                          <a:avLst/>
                          <a:gdLst>
                            <a:gd name="T0" fmla="*/ 20 w 51"/>
                            <a:gd name="T1" fmla="*/ 57 h 69"/>
                            <a:gd name="T2" fmla="*/ 43 w 51"/>
                            <a:gd name="T3" fmla="*/ 36 h 69"/>
                            <a:gd name="T4" fmla="*/ 46 w 51"/>
                            <a:gd name="T5" fmla="*/ 13 h 69"/>
                            <a:gd name="T6" fmla="*/ 29 w 51"/>
                            <a:gd name="T7" fmla="*/ 1 h 69"/>
                            <a:gd name="T8" fmla="*/ 6 w 51"/>
                            <a:gd name="T9" fmla="*/ 8 h 69"/>
                            <a:gd name="T10" fmla="*/ 1 w 51"/>
                            <a:gd name="T11" fmla="*/ 26 h 69"/>
                            <a:gd name="T12" fmla="*/ 13 w 51"/>
                            <a:gd name="T13" fmla="*/ 26 h 69"/>
                            <a:gd name="T14" fmla="*/ 18 w 51"/>
                            <a:gd name="T15" fmla="*/ 14 h 69"/>
                            <a:gd name="T16" fmla="*/ 27 w 51"/>
                            <a:gd name="T17" fmla="*/ 12 h 69"/>
                            <a:gd name="T18" fmla="*/ 33 w 51"/>
                            <a:gd name="T19" fmla="*/ 17 h 69"/>
                            <a:gd name="T20" fmla="*/ 31 w 51"/>
                            <a:gd name="T21" fmla="*/ 30 h 69"/>
                            <a:gd name="T22" fmla="*/ 3 w 51"/>
                            <a:gd name="T23" fmla="*/ 69 h 69"/>
                            <a:gd name="T24" fmla="*/ 51 w 51"/>
                            <a:gd name="T25" fmla="*/ 66 h 69"/>
                            <a:gd name="T26" fmla="*/ 51 w 51"/>
                            <a:gd name="T27" fmla="*/ 55 h 69"/>
                            <a:gd name="T28" fmla="*/ 20 w 51"/>
                            <a:gd name="T29"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69">
                              <a:moveTo>
                                <a:pt x="20" y="57"/>
                              </a:moveTo>
                              <a:cubicBezTo>
                                <a:pt x="26" y="48"/>
                                <a:pt x="35" y="44"/>
                                <a:pt x="43" y="36"/>
                              </a:cubicBezTo>
                              <a:cubicBezTo>
                                <a:pt x="48" y="30"/>
                                <a:pt x="49" y="20"/>
                                <a:pt x="46" y="13"/>
                              </a:cubicBezTo>
                              <a:cubicBezTo>
                                <a:pt x="43" y="6"/>
                                <a:pt x="35" y="2"/>
                                <a:pt x="29" y="1"/>
                              </a:cubicBezTo>
                              <a:cubicBezTo>
                                <a:pt x="20" y="0"/>
                                <a:pt x="12" y="2"/>
                                <a:pt x="6" y="8"/>
                              </a:cubicBezTo>
                              <a:cubicBezTo>
                                <a:pt x="2" y="13"/>
                                <a:pt x="0" y="20"/>
                                <a:pt x="1" y="26"/>
                              </a:cubicBezTo>
                              <a:cubicBezTo>
                                <a:pt x="13" y="26"/>
                                <a:pt x="13" y="26"/>
                                <a:pt x="13" y="26"/>
                              </a:cubicBezTo>
                              <a:cubicBezTo>
                                <a:pt x="13" y="21"/>
                                <a:pt x="14" y="17"/>
                                <a:pt x="18" y="14"/>
                              </a:cubicBezTo>
                              <a:cubicBezTo>
                                <a:pt x="20" y="12"/>
                                <a:pt x="23" y="11"/>
                                <a:pt x="27" y="12"/>
                              </a:cubicBezTo>
                              <a:cubicBezTo>
                                <a:pt x="30" y="13"/>
                                <a:pt x="32" y="14"/>
                                <a:pt x="33" y="17"/>
                              </a:cubicBezTo>
                              <a:cubicBezTo>
                                <a:pt x="35" y="22"/>
                                <a:pt x="34" y="27"/>
                                <a:pt x="31" y="30"/>
                              </a:cubicBezTo>
                              <a:cubicBezTo>
                                <a:pt x="20" y="42"/>
                                <a:pt x="2" y="51"/>
                                <a:pt x="3" y="69"/>
                              </a:cubicBezTo>
                              <a:cubicBezTo>
                                <a:pt x="51" y="66"/>
                                <a:pt x="51" y="66"/>
                                <a:pt x="51" y="66"/>
                              </a:cubicBezTo>
                              <a:cubicBezTo>
                                <a:pt x="51" y="63"/>
                                <a:pt x="51" y="59"/>
                                <a:pt x="51" y="55"/>
                              </a:cubicBezTo>
                              <a:lnTo>
                                <a:pt x="20" y="5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186069" name="Freeform 17">
                        <a:extLst>
                          <a:ext uri="{FF2B5EF4-FFF2-40B4-BE49-F238E27FC236}">
                            <a16:creationId xmlns:a16="http://schemas.microsoft.com/office/drawing/2014/main" id="{8D2F4B48-FC79-A35B-089C-5F66702AD668}"/>
                          </a:ext>
                        </a:extLst>
                      </wps:cNvPr>
                      <wps:cNvSpPr>
                        <a:spLocks/>
                      </wps:cNvSpPr>
                      <wps:spPr bwMode="auto">
                        <a:xfrm>
                          <a:off x="521" y="1055"/>
                          <a:ext cx="48" cy="90"/>
                        </a:xfrm>
                        <a:custGeom>
                          <a:avLst/>
                          <a:gdLst>
                            <a:gd name="T0" fmla="*/ 21 w 35"/>
                            <a:gd name="T1" fmla="*/ 4 h 66"/>
                            <a:gd name="T2" fmla="*/ 2 w 35"/>
                            <a:gd name="T3" fmla="*/ 5 h 66"/>
                            <a:gd name="T4" fmla="*/ 0 w 35"/>
                            <a:gd name="T5" fmla="*/ 14 h 66"/>
                            <a:gd name="T6" fmla="*/ 16 w 35"/>
                            <a:gd name="T7" fmla="*/ 19 h 66"/>
                            <a:gd name="T8" fmla="*/ 16 w 35"/>
                            <a:gd name="T9" fmla="*/ 20 h 66"/>
                            <a:gd name="T10" fmla="*/ 2 w 35"/>
                            <a:gd name="T11" fmla="*/ 62 h 66"/>
                            <a:gd name="T12" fmla="*/ 15 w 35"/>
                            <a:gd name="T13" fmla="*/ 66 h 66"/>
                            <a:gd name="T14" fmla="*/ 35 w 35"/>
                            <a:gd name="T15" fmla="*/ 4 h 66"/>
                            <a:gd name="T16" fmla="*/ 35 w 35"/>
                            <a:gd name="T17" fmla="*/ 4 h 66"/>
                            <a:gd name="T18" fmla="*/ 25 w 35"/>
                            <a:gd name="T19" fmla="*/ 0 h 66"/>
                            <a:gd name="T20" fmla="*/ 21 w 35"/>
                            <a:gd name="T21" fmla="*/ 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66">
                              <a:moveTo>
                                <a:pt x="21" y="4"/>
                              </a:moveTo>
                              <a:cubicBezTo>
                                <a:pt x="15" y="8"/>
                                <a:pt x="9" y="7"/>
                                <a:pt x="2" y="5"/>
                              </a:cubicBezTo>
                              <a:cubicBezTo>
                                <a:pt x="0" y="14"/>
                                <a:pt x="0" y="14"/>
                                <a:pt x="0" y="14"/>
                              </a:cubicBezTo>
                              <a:cubicBezTo>
                                <a:pt x="5" y="15"/>
                                <a:pt x="11" y="17"/>
                                <a:pt x="16" y="19"/>
                              </a:cubicBezTo>
                              <a:cubicBezTo>
                                <a:pt x="16" y="20"/>
                                <a:pt x="16" y="20"/>
                                <a:pt x="16" y="20"/>
                              </a:cubicBezTo>
                              <a:cubicBezTo>
                                <a:pt x="2" y="62"/>
                                <a:pt x="2" y="62"/>
                                <a:pt x="2" y="62"/>
                              </a:cubicBezTo>
                              <a:cubicBezTo>
                                <a:pt x="15" y="66"/>
                                <a:pt x="15" y="66"/>
                                <a:pt x="15" y="66"/>
                              </a:cubicBezTo>
                              <a:cubicBezTo>
                                <a:pt x="35" y="4"/>
                                <a:pt x="35" y="4"/>
                                <a:pt x="35" y="4"/>
                              </a:cubicBezTo>
                              <a:cubicBezTo>
                                <a:pt x="35" y="4"/>
                                <a:pt x="35" y="4"/>
                                <a:pt x="35" y="4"/>
                              </a:cubicBezTo>
                              <a:cubicBezTo>
                                <a:pt x="25" y="0"/>
                                <a:pt x="25" y="0"/>
                                <a:pt x="25" y="0"/>
                              </a:cubicBezTo>
                              <a:cubicBezTo>
                                <a:pt x="24" y="2"/>
                                <a:pt x="23" y="2"/>
                                <a:pt x="21" y="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5062950" name="Freeform 18">
                        <a:extLst>
                          <a:ext uri="{FF2B5EF4-FFF2-40B4-BE49-F238E27FC236}">
                            <a16:creationId xmlns:a16="http://schemas.microsoft.com/office/drawing/2014/main" id="{74FC29A0-4653-1428-EBBB-64C3CB1A2D2F}"/>
                          </a:ext>
                        </a:extLst>
                      </wps:cNvPr>
                      <wps:cNvSpPr>
                        <a:spLocks noEditPoints="1"/>
                      </wps:cNvSpPr>
                      <wps:spPr bwMode="auto">
                        <a:xfrm>
                          <a:off x="824" y="1049"/>
                          <a:ext cx="83" cy="96"/>
                        </a:xfrm>
                        <a:custGeom>
                          <a:avLst/>
                          <a:gdLst>
                            <a:gd name="T0" fmla="*/ 47 w 60"/>
                            <a:gd name="T1" fmla="*/ 29 h 70"/>
                            <a:gd name="T2" fmla="*/ 43 w 60"/>
                            <a:gd name="T3" fmla="*/ 28 h 70"/>
                            <a:gd name="T4" fmla="*/ 49 w 60"/>
                            <a:gd name="T5" fmla="*/ 14 h 70"/>
                            <a:gd name="T6" fmla="*/ 38 w 60"/>
                            <a:gd name="T7" fmla="*/ 1 h 70"/>
                            <a:gd name="T8" fmla="*/ 21 w 60"/>
                            <a:gd name="T9" fmla="*/ 2 h 70"/>
                            <a:gd name="T10" fmla="*/ 7 w 60"/>
                            <a:gd name="T11" fmla="*/ 9 h 70"/>
                            <a:gd name="T12" fmla="*/ 3 w 60"/>
                            <a:gd name="T13" fmla="*/ 26 h 70"/>
                            <a:gd name="T14" fmla="*/ 15 w 60"/>
                            <a:gd name="T15" fmla="*/ 35 h 70"/>
                            <a:gd name="T16" fmla="*/ 12 w 60"/>
                            <a:gd name="T17" fmla="*/ 38 h 70"/>
                            <a:gd name="T18" fmla="*/ 7 w 60"/>
                            <a:gd name="T19" fmla="*/ 55 h 70"/>
                            <a:gd name="T20" fmla="*/ 21 w 60"/>
                            <a:gd name="T21" fmla="*/ 69 h 70"/>
                            <a:gd name="T22" fmla="*/ 38 w 60"/>
                            <a:gd name="T23" fmla="*/ 69 h 70"/>
                            <a:gd name="T24" fmla="*/ 53 w 60"/>
                            <a:gd name="T25" fmla="*/ 61 h 70"/>
                            <a:gd name="T26" fmla="*/ 59 w 60"/>
                            <a:gd name="T27" fmla="*/ 42 h 70"/>
                            <a:gd name="T28" fmla="*/ 47 w 60"/>
                            <a:gd name="T29" fmla="*/ 29 h 70"/>
                            <a:gd name="T30" fmla="*/ 16 w 60"/>
                            <a:gd name="T31" fmla="*/ 24 h 70"/>
                            <a:gd name="T32" fmla="*/ 17 w 60"/>
                            <a:gd name="T33" fmla="*/ 14 h 70"/>
                            <a:gd name="T34" fmla="*/ 24 w 60"/>
                            <a:gd name="T35" fmla="*/ 11 h 70"/>
                            <a:gd name="T36" fmla="*/ 31 w 60"/>
                            <a:gd name="T37" fmla="*/ 11 h 70"/>
                            <a:gd name="T38" fmla="*/ 37 w 60"/>
                            <a:gd name="T39" fmla="*/ 19 h 70"/>
                            <a:gd name="T40" fmla="*/ 34 w 60"/>
                            <a:gd name="T41" fmla="*/ 25 h 70"/>
                            <a:gd name="T42" fmla="*/ 28 w 60"/>
                            <a:gd name="T43" fmla="*/ 28 h 70"/>
                            <a:gd name="T44" fmla="*/ 21 w 60"/>
                            <a:gd name="T45" fmla="*/ 28 h 70"/>
                            <a:gd name="T46" fmla="*/ 16 w 60"/>
                            <a:gd name="T47" fmla="*/ 24 h 70"/>
                            <a:gd name="T48" fmla="*/ 43 w 60"/>
                            <a:gd name="T49" fmla="*/ 54 h 70"/>
                            <a:gd name="T50" fmla="*/ 35 w 60"/>
                            <a:gd name="T51" fmla="*/ 58 h 70"/>
                            <a:gd name="T52" fmla="*/ 27 w 60"/>
                            <a:gd name="T53" fmla="*/ 58 h 70"/>
                            <a:gd name="T54" fmla="*/ 20 w 60"/>
                            <a:gd name="T55" fmla="*/ 52 h 70"/>
                            <a:gd name="T56" fmla="*/ 24 w 60"/>
                            <a:gd name="T57" fmla="*/ 40 h 70"/>
                            <a:gd name="T58" fmla="*/ 30 w 60"/>
                            <a:gd name="T59" fmla="*/ 38 h 70"/>
                            <a:gd name="T60" fmla="*/ 37 w 60"/>
                            <a:gd name="T61" fmla="*/ 37 h 70"/>
                            <a:gd name="T62" fmla="*/ 45 w 60"/>
                            <a:gd name="T63" fmla="*/ 45 h 70"/>
                            <a:gd name="T64" fmla="*/ 43 w 60"/>
                            <a:gd name="T65" fmla="*/ 5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0" h="70">
                              <a:moveTo>
                                <a:pt x="47" y="29"/>
                              </a:moveTo>
                              <a:cubicBezTo>
                                <a:pt x="43" y="28"/>
                                <a:pt x="43" y="28"/>
                                <a:pt x="43" y="28"/>
                              </a:cubicBezTo>
                              <a:cubicBezTo>
                                <a:pt x="47" y="25"/>
                                <a:pt x="51" y="20"/>
                                <a:pt x="49" y="14"/>
                              </a:cubicBezTo>
                              <a:cubicBezTo>
                                <a:pt x="48" y="8"/>
                                <a:pt x="44" y="4"/>
                                <a:pt x="38" y="1"/>
                              </a:cubicBezTo>
                              <a:cubicBezTo>
                                <a:pt x="33" y="0"/>
                                <a:pt x="27" y="0"/>
                                <a:pt x="21" y="2"/>
                              </a:cubicBezTo>
                              <a:cubicBezTo>
                                <a:pt x="16" y="3"/>
                                <a:pt x="10" y="5"/>
                                <a:pt x="7" y="9"/>
                              </a:cubicBezTo>
                              <a:cubicBezTo>
                                <a:pt x="3" y="14"/>
                                <a:pt x="0" y="19"/>
                                <a:pt x="3" y="26"/>
                              </a:cubicBezTo>
                              <a:cubicBezTo>
                                <a:pt x="4" y="31"/>
                                <a:pt x="10" y="34"/>
                                <a:pt x="15" y="35"/>
                              </a:cubicBezTo>
                              <a:cubicBezTo>
                                <a:pt x="12" y="38"/>
                                <a:pt x="12" y="38"/>
                                <a:pt x="12" y="38"/>
                              </a:cubicBezTo>
                              <a:cubicBezTo>
                                <a:pt x="7" y="43"/>
                                <a:pt x="6" y="48"/>
                                <a:pt x="7" y="55"/>
                              </a:cubicBezTo>
                              <a:cubicBezTo>
                                <a:pt x="9" y="61"/>
                                <a:pt x="14" y="67"/>
                                <a:pt x="21" y="69"/>
                              </a:cubicBezTo>
                              <a:cubicBezTo>
                                <a:pt x="26" y="70"/>
                                <a:pt x="32" y="70"/>
                                <a:pt x="38" y="69"/>
                              </a:cubicBezTo>
                              <a:cubicBezTo>
                                <a:pt x="44" y="67"/>
                                <a:pt x="49" y="64"/>
                                <a:pt x="53" y="61"/>
                              </a:cubicBezTo>
                              <a:cubicBezTo>
                                <a:pt x="58" y="56"/>
                                <a:pt x="60" y="49"/>
                                <a:pt x="59" y="42"/>
                              </a:cubicBezTo>
                              <a:cubicBezTo>
                                <a:pt x="57" y="36"/>
                                <a:pt x="54" y="31"/>
                                <a:pt x="47" y="29"/>
                              </a:cubicBezTo>
                              <a:moveTo>
                                <a:pt x="16" y="24"/>
                              </a:moveTo>
                              <a:cubicBezTo>
                                <a:pt x="15" y="22"/>
                                <a:pt x="15" y="17"/>
                                <a:pt x="17" y="14"/>
                              </a:cubicBezTo>
                              <a:cubicBezTo>
                                <a:pt x="19" y="13"/>
                                <a:pt x="21" y="12"/>
                                <a:pt x="24" y="11"/>
                              </a:cubicBezTo>
                              <a:cubicBezTo>
                                <a:pt x="26" y="10"/>
                                <a:pt x="29" y="10"/>
                                <a:pt x="31" y="11"/>
                              </a:cubicBezTo>
                              <a:cubicBezTo>
                                <a:pt x="35" y="12"/>
                                <a:pt x="37" y="16"/>
                                <a:pt x="37" y="19"/>
                              </a:cubicBezTo>
                              <a:cubicBezTo>
                                <a:pt x="37" y="22"/>
                                <a:pt x="36" y="23"/>
                                <a:pt x="34" y="25"/>
                              </a:cubicBezTo>
                              <a:cubicBezTo>
                                <a:pt x="32" y="26"/>
                                <a:pt x="30" y="27"/>
                                <a:pt x="28" y="28"/>
                              </a:cubicBezTo>
                              <a:cubicBezTo>
                                <a:pt x="26" y="29"/>
                                <a:pt x="23" y="29"/>
                                <a:pt x="21" y="28"/>
                              </a:cubicBezTo>
                              <a:cubicBezTo>
                                <a:pt x="19" y="28"/>
                                <a:pt x="17" y="26"/>
                                <a:pt x="16" y="24"/>
                              </a:cubicBezTo>
                              <a:moveTo>
                                <a:pt x="43" y="54"/>
                              </a:moveTo>
                              <a:cubicBezTo>
                                <a:pt x="41" y="56"/>
                                <a:pt x="39" y="57"/>
                                <a:pt x="35" y="58"/>
                              </a:cubicBezTo>
                              <a:cubicBezTo>
                                <a:pt x="32" y="59"/>
                                <a:pt x="29" y="59"/>
                                <a:pt x="27" y="58"/>
                              </a:cubicBezTo>
                              <a:cubicBezTo>
                                <a:pt x="23" y="57"/>
                                <a:pt x="21" y="54"/>
                                <a:pt x="20" y="52"/>
                              </a:cubicBezTo>
                              <a:cubicBezTo>
                                <a:pt x="19" y="47"/>
                                <a:pt x="20" y="43"/>
                                <a:pt x="24" y="40"/>
                              </a:cubicBezTo>
                              <a:cubicBezTo>
                                <a:pt x="26" y="39"/>
                                <a:pt x="28" y="38"/>
                                <a:pt x="30" y="38"/>
                              </a:cubicBezTo>
                              <a:cubicBezTo>
                                <a:pt x="33" y="37"/>
                                <a:pt x="35" y="37"/>
                                <a:pt x="37" y="37"/>
                              </a:cubicBezTo>
                              <a:cubicBezTo>
                                <a:pt x="41" y="38"/>
                                <a:pt x="45" y="41"/>
                                <a:pt x="45" y="45"/>
                              </a:cubicBezTo>
                              <a:cubicBezTo>
                                <a:pt x="46" y="48"/>
                                <a:pt x="45" y="52"/>
                                <a:pt x="43" y="5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0539544" name="Freeform 19">
                        <a:extLst>
                          <a:ext uri="{FF2B5EF4-FFF2-40B4-BE49-F238E27FC236}">
                            <a16:creationId xmlns:a16="http://schemas.microsoft.com/office/drawing/2014/main" id="{9B23FBE2-4965-BE85-14DB-1548FC151228}"/>
                          </a:ext>
                        </a:extLst>
                      </wps:cNvPr>
                      <wps:cNvSpPr>
                        <a:spLocks noEditPoints="1"/>
                      </wps:cNvSpPr>
                      <wps:spPr bwMode="auto">
                        <a:xfrm>
                          <a:off x="602" y="1070"/>
                          <a:ext cx="74" cy="96"/>
                        </a:xfrm>
                        <a:custGeom>
                          <a:avLst/>
                          <a:gdLst>
                            <a:gd name="T0" fmla="*/ 46 w 54"/>
                            <a:gd name="T1" fmla="*/ 34 h 70"/>
                            <a:gd name="T2" fmla="*/ 43 w 54"/>
                            <a:gd name="T3" fmla="*/ 32 h 70"/>
                            <a:gd name="T4" fmla="*/ 53 w 54"/>
                            <a:gd name="T5" fmla="*/ 21 h 70"/>
                            <a:gd name="T6" fmla="*/ 46 w 54"/>
                            <a:gd name="T7" fmla="*/ 5 h 70"/>
                            <a:gd name="T8" fmla="*/ 30 w 54"/>
                            <a:gd name="T9" fmla="*/ 1 h 70"/>
                            <a:gd name="T10" fmla="*/ 14 w 54"/>
                            <a:gd name="T11" fmla="*/ 3 h 70"/>
                            <a:gd name="T12" fmla="*/ 5 w 54"/>
                            <a:gd name="T13" fmla="*/ 18 h 70"/>
                            <a:gd name="T14" fmla="*/ 14 w 54"/>
                            <a:gd name="T15" fmla="*/ 31 h 70"/>
                            <a:gd name="T16" fmla="*/ 10 w 54"/>
                            <a:gd name="T17" fmla="*/ 32 h 70"/>
                            <a:gd name="T18" fmla="*/ 1 w 54"/>
                            <a:gd name="T19" fmla="*/ 47 h 70"/>
                            <a:gd name="T20" fmla="*/ 10 w 54"/>
                            <a:gd name="T21" fmla="*/ 64 h 70"/>
                            <a:gd name="T22" fmla="*/ 26 w 54"/>
                            <a:gd name="T23" fmla="*/ 69 h 70"/>
                            <a:gd name="T24" fmla="*/ 43 w 54"/>
                            <a:gd name="T25" fmla="*/ 66 h 70"/>
                            <a:gd name="T26" fmla="*/ 54 w 54"/>
                            <a:gd name="T27" fmla="*/ 50 h 70"/>
                            <a:gd name="T28" fmla="*/ 46 w 54"/>
                            <a:gd name="T29" fmla="*/ 34 h 70"/>
                            <a:gd name="T30" fmla="*/ 23 w 54"/>
                            <a:gd name="T31" fmla="*/ 12 h 70"/>
                            <a:gd name="T32" fmla="*/ 30 w 54"/>
                            <a:gd name="T33" fmla="*/ 10 h 70"/>
                            <a:gd name="T34" fmla="*/ 37 w 54"/>
                            <a:gd name="T35" fmla="*/ 12 h 70"/>
                            <a:gd name="T36" fmla="*/ 40 w 54"/>
                            <a:gd name="T37" fmla="*/ 22 h 70"/>
                            <a:gd name="T38" fmla="*/ 35 w 54"/>
                            <a:gd name="T39" fmla="*/ 27 h 70"/>
                            <a:gd name="T40" fmla="*/ 29 w 54"/>
                            <a:gd name="T41" fmla="*/ 28 h 70"/>
                            <a:gd name="T42" fmla="*/ 22 w 54"/>
                            <a:gd name="T43" fmla="*/ 26 h 70"/>
                            <a:gd name="T44" fmla="*/ 18 w 54"/>
                            <a:gd name="T45" fmla="*/ 21 h 70"/>
                            <a:gd name="T46" fmla="*/ 23 w 54"/>
                            <a:gd name="T47" fmla="*/ 12 h 70"/>
                            <a:gd name="T48" fmla="*/ 35 w 54"/>
                            <a:gd name="T49" fmla="*/ 57 h 70"/>
                            <a:gd name="T50" fmla="*/ 27 w 54"/>
                            <a:gd name="T51" fmla="*/ 59 h 70"/>
                            <a:gd name="T52" fmla="*/ 18 w 54"/>
                            <a:gd name="T53" fmla="*/ 56 h 70"/>
                            <a:gd name="T54" fmla="*/ 14 w 54"/>
                            <a:gd name="T55" fmla="*/ 48 h 70"/>
                            <a:gd name="T56" fmla="*/ 21 w 54"/>
                            <a:gd name="T57" fmla="*/ 38 h 70"/>
                            <a:gd name="T58" fmla="*/ 28 w 54"/>
                            <a:gd name="T59" fmla="*/ 38 h 70"/>
                            <a:gd name="T60" fmla="*/ 35 w 54"/>
                            <a:gd name="T61" fmla="*/ 39 h 70"/>
                            <a:gd name="T62" fmla="*/ 40 w 54"/>
                            <a:gd name="T63" fmla="*/ 50 h 70"/>
                            <a:gd name="T64" fmla="*/ 35 w 54"/>
                            <a:gd name="T6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70">
                              <a:moveTo>
                                <a:pt x="46" y="34"/>
                              </a:moveTo>
                              <a:cubicBezTo>
                                <a:pt x="43" y="32"/>
                                <a:pt x="43" y="32"/>
                                <a:pt x="43" y="32"/>
                              </a:cubicBezTo>
                              <a:cubicBezTo>
                                <a:pt x="48" y="31"/>
                                <a:pt x="53" y="26"/>
                                <a:pt x="53" y="21"/>
                              </a:cubicBezTo>
                              <a:cubicBezTo>
                                <a:pt x="54" y="14"/>
                                <a:pt x="51" y="9"/>
                                <a:pt x="46" y="5"/>
                              </a:cubicBezTo>
                              <a:cubicBezTo>
                                <a:pt x="42" y="2"/>
                                <a:pt x="36" y="1"/>
                                <a:pt x="30" y="1"/>
                              </a:cubicBezTo>
                              <a:cubicBezTo>
                                <a:pt x="24" y="0"/>
                                <a:pt x="19" y="1"/>
                                <a:pt x="14" y="3"/>
                              </a:cubicBezTo>
                              <a:cubicBezTo>
                                <a:pt x="9" y="7"/>
                                <a:pt x="5" y="11"/>
                                <a:pt x="5" y="18"/>
                              </a:cubicBezTo>
                              <a:cubicBezTo>
                                <a:pt x="5" y="23"/>
                                <a:pt x="9" y="28"/>
                                <a:pt x="14" y="31"/>
                              </a:cubicBezTo>
                              <a:cubicBezTo>
                                <a:pt x="10" y="32"/>
                                <a:pt x="10" y="32"/>
                                <a:pt x="10" y="32"/>
                              </a:cubicBezTo>
                              <a:cubicBezTo>
                                <a:pt x="4" y="35"/>
                                <a:pt x="1" y="41"/>
                                <a:pt x="1" y="47"/>
                              </a:cubicBezTo>
                              <a:cubicBezTo>
                                <a:pt x="0" y="54"/>
                                <a:pt x="4" y="61"/>
                                <a:pt x="10" y="64"/>
                              </a:cubicBezTo>
                              <a:cubicBezTo>
                                <a:pt x="14" y="67"/>
                                <a:pt x="20" y="69"/>
                                <a:pt x="26" y="69"/>
                              </a:cubicBezTo>
                              <a:cubicBezTo>
                                <a:pt x="32" y="70"/>
                                <a:pt x="38" y="69"/>
                                <a:pt x="43" y="66"/>
                              </a:cubicBezTo>
                              <a:cubicBezTo>
                                <a:pt x="49" y="63"/>
                                <a:pt x="53" y="57"/>
                                <a:pt x="54" y="50"/>
                              </a:cubicBezTo>
                              <a:cubicBezTo>
                                <a:pt x="54" y="44"/>
                                <a:pt x="52" y="38"/>
                                <a:pt x="46" y="34"/>
                              </a:cubicBezTo>
                              <a:moveTo>
                                <a:pt x="23" y="12"/>
                              </a:moveTo>
                              <a:cubicBezTo>
                                <a:pt x="25" y="10"/>
                                <a:pt x="27" y="10"/>
                                <a:pt x="30" y="10"/>
                              </a:cubicBezTo>
                              <a:cubicBezTo>
                                <a:pt x="32" y="10"/>
                                <a:pt x="35" y="11"/>
                                <a:pt x="37" y="12"/>
                              </a:cubicBezTo>
                              <a:cubicBezTo>
                                <a:pt x="40" y="15"/>
                                <a:pt x="41" y="19"/>
                                <a:pt x="40" y="22"/>
                              </a:cubicBezTo>
                              <a:cubicBezTo>
                                <a:pt x="39" y="24"/>
                                <a:pt x="37" y="26"/>
                                <a:pt x="35" y="27"/>
                              </a:cubicBezTo>
                              <a:cubicBezTo>
                                <a:pt x="33" y="27"/>
                                <a:pt x="31" y="28"/>
                                <a:pt x="29" y="28"/>
                              </a:cubicBezTo>
                              <a:cubicBezTo>
                                <a:pt x="26" y="28"/>
                                <a:pt x="24" y="27"/>
                                <a:pt x="22" y="26"/>
                              </a:cubicBezTo>
                              <a:cubicBezTo>
                                <a:pt x="20" y="25"/>
                                <a:pt x="19" y="23"/>
                                <a:pt x="18" y="21"/>
                              </a:cubicBezTo>
                              <a:cubicBezTo>
                                <a:pt x="18" y="18"/>
                                <a:pt x="19" y="13"/>
                                <a:pt x="23" y="12"/>
                              </a:cubicBezTo>
                              <a:moveTo>
                                <a:pt x="35" y="57"/>
                              </a:moveTo>
                              <a:cubicBezTo>
                                <a:pt x="33" y="58"/>
                                <a:pt x="30" y="59"/>
                                <a:pt x="27" y="59"/>
                              </a:cubicBezTo>
                              <a:cubicBezTo>
                                <a:pt x="24" y="59"/>
                                <a:pt x="20" y="58"/>
                                <a:pt x="18" y="56"/>
                              </a:cubicBezTo>
                              <a:cubicBezTo>
                                <a:pt x="16" y="54"/>
                                <a:pt x="14" y="51"/>
                                <a:pt x="14" y="48"/>
                              </a:cubicBezTo>
                              <a:cubicBezTo>
                                <a:pt x="15" y="44"/>
                                <a:pt x="17" y="40"/>
                                <a:pt x="21" y="38"/>
                              </a:cubicBezTo>
                              <a:cubicBezTo>
                                <a:pt x="23" y="38"/>
                                <a:pt x="25" y="37"/>
                                <a:pt x="28" y="38"/>
                              </a:cubicBezTo>
                              <a:cubicBezTo>
                                <a:pt x="31" y="38"/>
                                <a:pt x="33" y="38"/>
                                <a:pt x="35" y="39"/>
                              </a:cubicBezTo>
                              <a:cubicBezTo>
                                <a:pt x="39" y="41"/>
                                <a:pt x="41" y="45"/>
                                <a:pt x="40" y="50"/>
                              </a:cubicBezTo>
                              <a:cubicBezTo>
                                <a:pt x="40" y="52"/>
                                <a:pt x="38" y="55"/>
                                <a:pt x="35" y="57"/>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8803629" name="Freeform 20">
                        <a:extLst>
                          <a:ext uri="{FF2B5EF4-FFF2-40B4-BE49-F238E27FC236}">
                            <a16:creationId xmlns:a16="http://schemas.microsoft.com/office/drawing/2014/main" id="{5ACEB8F7-79D2-F673-B556-02585FCCF77D}"/>
                          </a:ext>
                        </a:extLst>
                      </wps:cNvPr>
                      <wps:cNvSpPr>
                        <a:spLocks/>
                      </wps:cNvSpPr>
                      <wps:spPr bwMode="auto">
                        <a:xfrm>
                          <a:off x="985" y="260"/>
                          <a:ext cx="89" cy="54"/>
                        </a:xfrm>
                        <a:custGeom>
                          <a:avLst/>
                          <a:gdLst>
                            <a:gd name="T0" fmla="*/ 7 w 89"/>
                            <a:gd name="T1" fmla="*/ 54 h 54"/>
                            <a:gd name="T2" fmla="*/ 89 w 89"/>
                            <a:gd name="T3" fmla="*/ 18 h 54"/>
                            <a:gd name="T4" fmla="*/ 82 w 89"/>
                            <a:gd name="T5" fmla="*/ 0 h 54"/>
                            <a:gd name="T6" fmla="*/ 0 w 89"/>
                            <a:gd name="T7" fmla="*/ 36 h 54"/>
                            <a:gd name="T8" fmla="*/ 7 w 89"/>
                            <a:gd name="T9" fmla="*/ 54 h 54"/>
                          </a:gdLst>
                          <a:ahLst/>
                          <a:cxnLst>
                            <a:cxn ang="0">
                              <a:pos x="T0" y="T1"/>
                            </a:cxn>
                            <a:cxn ang="0">
                              <a:pos x="T2" y="T3"/>
                            </a:cxn>
                            <a:cxn ang="0">
                              <a:pos x="T4" y="T5"/>
                            </a:cxn>
                            <a:cxn ang="0">
                              <a:pos x="T6" y="T7"/>
                            </a:cxn>
                            <a:cxn ang="0">
                              <a:pos x="T8" y="T9"/>
                            </a:cxn>
                          </a:cxnLst>
                          <a:rect l="0" t="0" r="r" b="b"/>
                          <a:pathLst>
                            <a:path w="89" h="54">
                              <a:moveTo>
                                <a:pt x="7" y="54"/>
                              </a:moveTo>
                              <a:lnTo>
                                <a:pt x="89" y="18"/>
                              </a:lnTo>
                              <a:lnTo>
                                <a:pt x="82" y="0"/>
                              </a:lnTo>
                              <a:lnTo>
                                <a:pt x="0" y="36"/>
                              </a:lnTo>
                              <a:lnTo>
                                <a:pt x="7" y="5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69796482" name="Freeform 21">
                        <a:extLst>
                          <a:ext uri="{FF2B5EF4-FFF2-40B4-BE49-F238E27FC236}">
                            <a16:creationId xmlns:a16="http://schemas.microsoft.com/office/drawing/2014/main" id="{48B9657F-0E2D-F5FD-A12C-E9F5D43EC36A}"/>
                          </a:ext>
                        </a:extLst>
                      </wps:cNvPr>
                      <wps:cNvSpPr>
                        <a:spLocks/>
                      </wps:cNvSpPr>
                      <wps:spPr bwMode="auto">
                        <a:xfrm>
                          <a:off x="743" y="43"/>
                          <a:ext cx="77" cy="94"/>
                        </a:xfrm>
                        <a:custGeom>
                          <a:avLst/>
                          <a:gdLst>
                            <a:gd name="T0" fmla="*/ 27 w 56"/>
                            <a:gd name="T1" fmla="*/ 68 h 68"/>
                            <a:gd name="T2" fmla="*/ 56 w 56"/>
                            <a:gd name="T3" fmla="*/ 6 h 68"/>
                            <a:gd name="T4" fmla="*/ 42 w 56"/>
                            <a:gd name="T5" fmla="*/ 4 h 68"/>
                            <a:gd name="T6" fmla="*/ 23 w 56"/>
                            <a:gd name="T7" fmla="*/ 51 h 68"/>
                            <a:gd name="T8" fmla="*/ 14 w 56"/>
                            <a:gd name="T9" fmla="*/ 1 h 68"/>
                            <a:gd name="T10" fmla="*/ 0 w 56"/>
                            <a:gd name="T11" fmla="*/ 0 h 68"/>
                            <a:gd name="T12" fmla="*/ 15 w 56"/>
                            <a:gd name="T13" fmla="*/ 67 h 68"/>
                            <a:gd name="T14" fmla="*/ 27 w 56"/>
                            <a:gd name="T15" fmla="*/ 68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 h="68">
                              <a:moveTo>
                                <a:pt x="27" y="68"/>
                              </a:moveTo>
                              <a:cubicBezTo>
                                <a:pt x="56" y="6"/>
                                <a:pt x="56" y="6"/>
                                <a:pt x="56" y="6"/>
                              </a:cubicBezTo>
                              <a:cubicBezTo>
                                <a:pt x="42" y="4"/>
                                <a:pt x="42" y="4"/>
                                <a:pt x="42" y="4"/>
                              </a:cubicBezTo>
                              <a:cubicBezTo>
                                <a:pt x="36" y="20"/>
                                <a:pt x="29" y="38"/>
                                <a:pt x="23" y="51"/>
                              </a:cubicBezTo>
                              <a:cubicBezTo>
                                <a:pt x="20" y="37"/>
                                <a:pt x="17" y="18"/>
                                <a:pt x="14" y="1"/>
                              </a:cubicBezTo>
                              <a:cubicBezTo>
                                <a:pt x="0" y="0"/>
                                <a:pt x="0" y="0"/>
                                <a:pt x="0" y="0"/>
                              </a:cubicBezTo>
                              <a:cubicBezTo>
                                <a:pt x="15" y="67"/>
                                <a:pt x="15" y="67"/>
                                <a:pt x="15" y="67"/>
                              </a:cubicBezTo>
                              <a:lnTo>
                                <a:pt x="27" y="6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88624569" name="Freeform 22">
                        <a:extLst>
                          <a:ext uri="{FF2B5EF4-FFF2-40B4-BE49-F238E27FC236}">
                            <a16:creationId xmlns:a16="http://schemas.microsoft.com/office/drawing/2014/main" id="{735DB72C-8F6D-17D0-002D-310214941352}"/>
                          </a:ext>
                        </a:extLst>
                      </wps:cNvPr>
                      <wps:cNvSpPr>
                        <a:spLocks/>
                      </wps:cNvSpPr>
                      <wps:spPr bwMode="auto">
                        <a:xfrm>
                          <a:off x="354" y="167"/>
                          <a:ext cx="110" cy="101"/>
                        </a:xfrm>
                        <a:custGeom>
                          <a:avLst/>
                          <a:gdLst>
                            <a:gd name="T0" fmla="*/ 110 w 110"/>
                            <a:gd name="T1" fmla="*/ 44 h 101"/>
                            <a:gd name="T2" fmla="*/ 98 w 110"/>
                            <a:gd name="T3" fmla="*/ 35 h 101"/>
                            <a:gd name="T4" fmla="*/ 75 w 110"/>
                            <a:gd name="T5" fmla="*/ 77 h 101"/>
                            <a:gd name="T6" fmla="*/ 53 w 110"/>
                            <a:gd name="T7" fmla="*/ 64 h 101"/>
                            <a:gd name="T8" fmla="*/ 72 w 110"/>
                            <a:gd name="T9" fmla="*/ 29 h 101"/>
                            <a:gd name="T10" fmla="*/ 58 w 110"/>
                            <a:gd name="T11" fmla="*/ 22 h 101"/>
                            <a:gd name="T12" fmla="*/ 39 w 110"/>
                            <a:gd name="T13" fmla="*/ 57 h 101"/>
                            <a:gd name="T14" fmla="*/ 22 w 110"/>
                            <a:gd name="T15" fmla="*/ 48 h 101"/>
                            <a:gd name="T16" fmla="*/ 44 w 110"/>
                            <a:gd name="T17" fmla="*/ 7 h 101"/>
                            <a:gd name="T18" fmla="*/ 32 w 110"/>
                            <a:gd name="T19" fmla="*/ 0 h 101"/>
                            <a:gd name="T20" fmla="*/ 0 w 110"/>
                            <a:gd name="T21" fmla="*/ 57 h 101"/>
                            <a:gd name="T22" fmla="*/ 79 w 110"/>
                            <a:gd name="T23" fmla="*/ 101 h 101"/>
                            <a:gd name="T24" fmla="*/ 110 w 110"/>
                            <a:gd name="T25"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 h="101">
                              <a:moveTo>
                                <a:pt x="110" y="44"/>
                              </a:moveTo>
                              <a:lnTo>
                                <a:pt x="98" y="35"/>
                              </a:lnTo>
                              <a:lnTo>
                                <a:pt x="75" y="77"/>
                              </a:lnTo>
                              <a:lnTo>
                                <a:pt x="53" y="64"/>
                              </a:lnTo>
                              <a:lnTo>
                                <a:pt x="72" y="29"/>
                              </a:lnTo>
                              <a:lnTo>
                                <a:pt x="58" y="22"/>
                              </a:lnTo>
                              <a:lnTo>
                                <a:pt x="39" y="57"/>
                              </a:lnTo>
                              <a:lnTo>
                                <a:pt x="22" y="48"/>
                              </a:lnTo>
                              <a:lnTo>
                                <a:pt x="44" y="7"/>
                              </a:lnTo>
                              <a:lnTo>
                                <a:pt x="32" y="0"/>
                              </a:lnTo>
                              <a:lnTo>
                                <a:pt x="0" y="57"/>
                              </a:lnTo>
                              <a:lnTo>
                                <a:pt x="79" y="101"/>
                              </a:lnTo>
                              <a:lnTo>
                                <a:pt x="110" y="4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62738988" name="Freeform 23">
                        <a:extLst>
                          <a:ext uri="{FF2B5EF4-FFF2-40B4-BE49-F238E27FC236}">
                            <a16:creationId xmlns:a16="http://schemas.microsoft.com/office/drawing/2014/main" id="{18CC885F-13D6-99A7-B7A9-9EC7F8FF426D}"/>
                          </a:ext>
                        </a:extLst>
                      </wps:cNvPr>
                      <wps:cNvSpPr>
                        <a:spLocks noEditPoints="1"/>
                      </wps:cNvSpPr>
                      <wps:spPr bwMode="auto">
                        <a:xfrm>
                          <a:off x="277" y="557"/>
                          <a:ext cx="92" cy="73"/>
                        </a:xfrm>
                        <a:custGeom>
                          <a:avLst/>
                          <a:gdLst>
                            <a:gd name="T0" fmla="*/ 64 w 67"/>
                            <a:gd name="T1" fmla="*/ 10 h 53"/>
                            <a:gd name="T2" fmla="*/ 45 w 67"/>
                            <a:gd name="T3" fmla="*/ 0 h 53"/>
                            <a:gd name="T4" fmla="*/ 31 w 67"/>
                            <a:gd name="T5" fmla="*/ 12 h 53"/>
                            <a:gd name="T6" fmla="*/ 20 w 67"/>
                            <a:gd name="T7" fmla="*/ 2 h 53"/>
                            <a:gd name="T8" fmla="*/ 4 w 67"/>
                            <a:gd name="T9" fmla="*/ 9 h 53"/>
                            <a:gd name="T10" fmla="*/ 1 w 67"/>
                            <a:gd name="T11" fmla="*/ 53 h 53"/>
                            <a:gd name="T12" fmla="*/ 66 w 67"/>
                            <a:gd name="T13" fmla="*/ 53 h 53"/>
                            <a:gd name="T14" fmla="*/ 66 w 67"/>
                            <a:gd name="T15" fmla="*/ 48 h 53"/>
                            <a:gd name="T16" fmla="*/ 64 w 67"/>
                            <a:gd name="T17" fmla="*/ 10 h 53"/>
                            <a:gd name="T18" fmla="*/ 27 w 67"/>
                            <a:gd name="T19" fmla="*/ 39 h 53"/>
                            <a:gd name="T20" fmla="*/ 11 w 67"/>
                            <a:gd name="T21" fmla="*/ 39 h 53"/>
                            <a:gd name="T22" fmla="*/ 18 w 67"/>
                            <a:gd name="T23" fmla="*/ 15 h 53"/>
                            <a:gd name="T24" fmla="*/ 26 w 67"/>
                            <a:gd name="T25" fmla="*/ 19 h 53"/>
                            <a:gd name="T26" fmla="*/ 27 w 67"/>
                            <a:gd name="T27" fmla="*/ 39 h 53"/>
                            <a:gd name="T28" fmla="*/ 55 w 67"/>
                            <a:gd name="T29" fmla="*/ 39 h 53"/>
                            <a:gd name="T30" fmla="*/ 37 w 67"/>
                            <a:gd name="T31" fmla="*/ 39 h 53"/>
                            <a:gd name="T32" fmla="*/ 37 w 67"/>
                            <a:gd name="T33" fmla="*/ 39 h 53"/>
                            <a:gd name="T34" fmla="*/ 44 w 67"/>
                            <a:gd name="T35" fmla="*/ 14 h 53"/>
                            <a:gd name="T36" fmla="*/ 53 w 67"/>
                            <a:gd name="T37" fmla="*/ 16 h 53"/>
                            <a:gd name="T38" fmla="*/ 55 w 67"/>
                            <a:gd name="T39" fmla="*/ 3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53">
                              <a:moveTo>
                                <a:pt x="64" y="10"/>
                              </a:moveTo>
                              <a:cubicBezTo>
                                <a:pt x="61" y="3"/>
                                <a:pt x="53" y="0"/>
                                <a:pt x="45" y="0"/>
                              </a:cubicBezTo>
                              <a:cubicBezTo>
                                <a:pt x="39" y="1"/>
                                <a:pt x="34" y="5"/>
                                <a:pt x="31" y="12"/>
                              </a:cubicBezTo>
                              <a:cubicBezTo>
                                <a:pt x="30" y="8"/>
                                <a:pt x="26" y="3"/>
                                <a:pt x="20" y="2"/>
                              </a:cubicBezTo>
                              <a:cubicBezTo>
                                <a:pt x="13" y="2"/>
                                <a:pt x="7" y="3"/>
                                <a:pt x="4" y="9"/>
                              </a:cubicBezTo>
                              <a:cubicBezTo>
                                <a:pt x="0" y="14"/>
                                <a:pt x="2" y="39"/>
                                <a:pt x="1" y="53"/>
                              </a:cubicBezTo>
                              <a:cubicBezTo>
                                <a:pt x="66" y="53"/>
                                <a:pt x="66" y="53"/>
                                <a:pt x="66" y="53"/>
                              </a:cubicBezTo>
                              <a:cubicBezTo>
                                <a:pt x="66" y="48"/>
                                <a:pt x="66" y="48"/>
                                <a:pt x="66" y="48"/>
                              </a:cubicBezTo>
                              <a:cubicBezTo>
                                <a:pt x="66" y="22"/>
                                <a:pt x="67" y="19"/>
                                <a:pt x="64" y="10"/>
                              </a:cubicBezTo>
                              <a:moveTo>
                                <a:pt x="27" y="39"/>
                              </a:moveTo>
                              <a:cubicBezTo>
                                <a:pt x="11" y="39"/>
                                <a:pt x="11" y="39"/>
                                <a:pt x="11" y="39"/>
                              </a:cubicBezTo>
                              <a:cubicBezTo>
                                <a:pt x="11" y="24"/>
                                <a:pt x="9" y="16"/>
                                <a:pt x="18" y="15"/>
                              </a:cubicBezTo>
                              <a:cubicBezTo>
                                <a:pt x="24" y="15"/>
                                <a:pt x="25" y="16"/>
                                <a:pt x="26" y="19"/>
                              </a:cubicBezTo>
                              <a:cubicBezTo>
                                <a:pt x="27" y="23"/>
                                <a:pt x="27" y="26"/>
                                <a:pt x="27" y="39"/>
                              </a:cubicBezTo>
                              <a:moveTo>
                                <a:pt x="55" y="39"/>
                              </a:moveTo>
                              <a:cubicBezTo>
                                <a:pt x="37" y="39"/>
                                <a:pt x="37" y="39"/>
                                <a:pt x="37" y="39"/>
                              </a:cubicBezTo>
                              <a:cubicBezTo>
                                <a:pt x="37" y="39"/>
                                <a:pt x="37" y="39"/>
                                <a:pt x="37" y="39"/>
                              </a:cubicBezTo>
                              <a:cubicBezTo>
                                <a:pt x="37" y="25"/>
                                <a:pt x="35" y="16"/>
                                <a:pt x="44" y="14"/>
                              </a:cubicBezTo>
                              <a:cubicBezTo>
                                <a:pt x="47" y="14"/>
                                <a:pt x="50" y="14"/>
                                <a:pt x="53" y="16"/>
                              </a:cubicBezTo>
                              <a:cubicBezTo>
                                <a:pt x="56" y="20"/>
                                <a:pt x="55" y="26"/>
                                <a:pt x="55" y="39"/>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37716391" name="Freeform 24">
                        <a:extLst>
                          <a:ext uri="{FF2B5EF4-FFF2-40B4-BE49-F238E27FC236}">
                            <a16:creationId xmlns:a16="http://schemas.microsoft.com/office/drawing/2014/main" id="{82D5F4BB-EA32-7601-30F3-4C9FEFA4B5AF}"/>
                          </a:ext>
                        </a:extLst>
                      </wps:cNvPr>
                      <wps:cNvSpPr>
                        <a:spLocks/>
                      </wps:cNvSpPr>
                      <wps:spPr bwMode="auto">
                        <a:xfrm>
                          <a:off x="1010" y="325"/>
                          <a:ext cx="97" cy="73"/>
                        </a:xfrm>
                        <a:custGeom>
                          <a:avLst/>
                          <a:gdLst>
                            <a:gd name="T0" fmla="*/ 0 w 97"/>
                            <a:gd name="T1" fmla="*/ 48 h 73"/>
                            <a:gd name="T2" fmla="*/ 5 w 97"/>
                            <a:gd name="T3" fmla="*/ 66 h 73"/>
                            <a:gd name="T4" fmla="*/ 76 w 97"/>
                            <a:gd name="T5" fmla="*/ 48 h 73"/>
                            <a:gd name="T6" fmla="*/ 83 w 97"/>
                            <a:gd name="T7" fmla="*/ 73 h 73"/>
                            <a:gd name="T8" fmla="*/ 97 w 97"/>
                            <a:gd name="T9" fmla="*/ 70 h 73"/>
                            <a:gd name="T10" fmla="*/ 79 w 97"/>
                            <a:gd name="T11" fmla="*/ 0 h 73"/>
                            <a:gd name="T12" fmla="*/ 65 w 97"/>
                            <a:gd name="T13" fmla="*/ 3 h 73"/>
                            <a:gd name="T14" fmla="*/ 72 w 97"/>
                            <a:gd name="T15" fmla="*/ 29 h 73"/>
                            <a:gd name="T16" fmla="*/ 0 w 97"/>
                            <a:gd name="T17" fmla="*/ 4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 h="73">
                              <a:moveTo>
                                <a:pt x="0" y="48"/>
                              </a:moveTo>
                              <a:lnTo>
                                <a:pt x="5" y="66"/>
                              </a:lnTo>
                              <a:lnTo>
                                <a:pt x="76" y="48"/>
                              </a:lnTo>
                              <a:lnTo>
                                <a:pt x="83" y="73"/>
                              </a:lnTo>
                              <a:lnTo>
                                <a:pt x="97" y="70"/>
                              </a:lnTo>
                              <a:lnTo>
                                <a:pt x="79" y="0"/>
                              </a:lnTo>
                              <a:lnTo>
                                <a:pt x="65" y="3"/>
                              </a:lnTo>
                              <a:lnTo>
                                <a:pt x="72" y="29"/>
                              </a:lnTo>
                              <a:lnTo>
                                <a:pt x="0" y="4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3928478" name="Freeform 25">
                        <a:extLst>
                          <a:ext uri="{FF2B5EF4-FFF2-40B4-BE49-F238E27FC236}">
                            <a16:creationId xmlns:a16="http://schemas.microsoft.com/office/drawing/2014/main" id="{12430BCF-9D2D-FF5A-8370-5136436922C8}"/>
                          </a:ext>
                        </a:extLst>
                      </wps:cNvPr>
                      <wps:cNvSpPr>
                        <a:spLocks/>
                      </wps:cNvSpPr>
                      <wps:spPr bwMode="auto">
                        <a:xfrm>
                          <a:off x="571" y="53"/>
                          <a:ext cx="51" cy="89"/>
                        </a:xfrm>
                        <a:custGeom>
                          <a:avLst/>
                          <a:gdLst>
                            <a:gd name="T0" fmla="*/ 16 w 37"/>
                            <a:gd name="T1" fmla="*/ 61 h 65"/>
                            <a:gd name="T2" fmla="*/ 37 w 37"/>
                            <a:gd name="T3" fmla="*/ 64 h 65"/>
                            <a:gd name="T4" fmla="*/ 35 w 37"/>
                            <a:gd name="T5" fmla="*/ 54 h 65"/>
                            <a:gd name="T6" fmla="*/ 29 w 37"/>
                            <a:gd name="T7" fmla="*/ 54 h 65"/>
                            <a:gd name="T8" fmla="*/ 21 w 37"/>
                            <a:gd name="T9" fmla="*/ 47 h 65"/>
                            <a:gd name="T10" fmla="*/ 14 w 37"/>
                            <a:gd name="T11" fmla="*/ 0 h 65"/>
                            <a:gd name="T12" fmla="*/ 0 w 37"/>
                            <a:gd name="T13" fmla="*/ 2 h 65"/>
                            <a:gd name="T14" fmla="*/ 8 w 37"/>
                            <a:gd name="T15" fmla="*/ 49 h 65"/>
                            <a:gd name="T16" fmla="*/ 16 w 37"/>
                            <a:gd name="T17" fmla="*/ 6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65">
                              <a:moveTo>
                                <a:pt x="16" y="61"/>
                              </a:moveTo>
                              <a:cubicBezTo>
                                <a:pt x="22" y="64"/>
                                <a:pt x="29" y="65"/>
                                <a:pt x="37" y="64"/>
                              </a:cubicBezTo>
                              <a:cubicBezTo>
                                <a:pt x="35" y="54"/>
                                <a:pt x="35" y="54"/>
                                <a:pt x="35" y="54"/>
                              </a:cubicBezTo>
                              <a:cubicBezTo>
                                <a:pt x="33" y="54"/>
                                <a:pt x="31" y="54"/>
                                <a:pt x="29" y="54"/>
                              </a:cubicBezTo>
                              <a:cubicBezTo>
                                <a:pt x="25" y="53"/>
                                <a:pt x="22" y="51"/>
                                <a:pt x="21" y="47"/>
                              </a:cubicBezTo>
                              <a:cubicBezTo>
                                <a:pt x="14" y="0"/>
                                <a:pt x="14" y="0"/>
                                <a:pt x="14" y="0"/>
                              </a:cubicBezTo>
                              <a:cubicBezTo>
                                <a:pt x="0" y="2"/>
                                <a:pt x="0" y="2"/>
                                <a:pt x="0" y="2"/>
                              </a:cubicBezTo>
                              <a:cubicBezTo>
                                <a:pt x="8" y="49"/>
                                <a:pt x="8" y="49"/>
                                <a:pt x="8" y="49"/>
                              </a:cubicBezTo>
                              <a:cubicBezTo>
                                <a:pt x="9" y="54"/>
                                <a:pt x="11" y="58"/>
                                <a:pt x="16" y="6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99496810" name="Freeform 26">
                        <a:extLst>
                          <a:ext uri="{FF2B5EF4-FFF2-40B4-BE49-F238E27FC236}">
                            <a16:creationId xmlns:a16="http://schemas.microsoft.com/office/drawing/2014/main" id="{9FBAE369-E453-345F-9158-9AD7CA09CA4C}"/>
                          </a:ext>
                        </a:extLst>
                      </wps:cNvPr>
                      <wps:cNvSpPr>
                        <a:spLocks/>
                      </wps:cNvSpPr>
                      <wps:spPr bwMode="auto">
                        <a:xfrm>
                          <a:off x="619" y="44"/>
                          <a:ext cx="35" cy="97"/>
                        </a:xfrm>
                        <a:custGeom>
                          <a:avLst/>
                          <a:gdLst>
                            <a:gd name="T0" fmla="*/ 21 w 25"/>
                            <a:gd name="T1" fmla="*/ 60 h 70"/>
                            <a:gd name="T2" fmla="*/ 25 w 25"/>
                            <a:gd name="T3" fmla="*/ 47 h 70"/>
                            <a:gd name="T4" fmla="*/ 17 w 25"/>
                            <a:gd name="T5" fmla="*/ 0 h 70"/>
                            <a:gd name="T6" fmla="*/ 4 w 25"/>
                            <a:gd name="T7" fmla="*/ 2 h 70"/>
                            <a:gd name="T8" fmla="*/ 11 w 25"/>
                            <a:gd name="T9" fmla="*/ 49 h 70"/>
                            <a:gd name="T10" fmla="*/ 6 w 25"/>
                            <a:gd name="T11" fmla="*/ 58 h 70"/>
                            <a:gd name="T12" fmla="*/ 0 w 25"/>
                            <a:gd name="T13" fmla="*/ 60 h 70"/>
                            <a:gd name="T14" fmla="*/ 2 w 25"/>
                            <a:gd name="T15" fmla="*/ 70 h 70"/>
                            <a:gd name="T16" fmla="*/ 21 w 25"/>
                            <a:gd name="T17" fmla="*/ 6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70">
                              <a:moveTo>
                                <a:pt x="21" y="60"/>
                              </a:moveTo>
                              <a:cubicBezTo>
                                <a:pt x="25" y="56"/>
                                <a:pt x="25" y="52"/>
                                <a:pt x="25" y="47"/>
                              </a:cubicBezTo>
                              <a:cubicBezTo>
                                <a:pt x="17" y="0"/>
                                <a:pt x="17" y="0"/>
                                <a:pt x="17" y="0"/>
                              </a:cubicBezTo>
                              <a:cubicBezTo>
                                <a:pt x="4" y="2"/>
                                <a:pt x="4" y="2"/>
                                <a:pt x="4" y="2"/>
                              </a:cubicBezTo>
                              <a:cubicBezTo>
                                <a:pt x="11" y="49"/>
                                <a:pt x="11" y="49"/>
                                <a:pt x="11" y="49"/>
                              </a:cubicBezTo>
                              <a:cubicBezTo>
                                <a:pt x="12" y="52"/>
                                <a:pt x="9" y="56"/>
                                <a:pt x="6" y="58"/>
                              </a:cubicBezTo>
                              <a:cubicBezTo>
                                <a:pt x="4" y="59"/>
                                <a:pt x="2" y="60"/>
                                <a:pt x="0" y="60"/>
                              </a:cubicBezTo>
                              <a:cubicBezTo>
                                <a:pt x="2" y="70"/>
                                <a:pt x="2" y="70"/>
                                <a:pt x="2" y="70"/>
                              </a:cubicBezTo>
                              <a:cubicBezTo>
                                <a:pt x="9" y="69"/>
                                <a:pt x="16" y="66"/>
                                <a:pt x="21" y="60"/>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1993398" name="Freeform 27">
                        <a:extLst>
                          <a:ext uri="{FF2B5EF4-FFF2-40B4-BE49-F238E27FC236}">
                            <a16:creationId xmlns:a16="http://schemas.microsoft.com/office/drawing/2014/main" id="{64D7D160-B6A2-FA34-A98C-2F454765FD8A}"/>
                          </a:ext>
                        </a:extLst>
                      </wps:cNvPr>
                      <wps:cNvSpPr>
                        <a:spLocks noEditPoints="1"/>
                      </wps:cNvSpPr>
                      <wps:spPr bwMode="auto">
                        <a:xfrm>
                          <a:off x="1023" y="436"/>
                          <a:ext cx="96" cy="83"/>
                        </a:xfrm>
                        <a:custGeom>
                          <a:avLst/>
                          <a:gdLst>
                            <a:gd name="T0" fmla="*/ 3 w 96"/>
                            <a:gd name="T1" fmla="*/ 19 h 83"/>
                            <a:gd name="T2" fmla="*/ 24 w 96"/>
                            <a:gd name="T3" fmla="*/ 22 h 83"/>
                            <a:gd name="T4" fmla="*/ 28 w 96"/>
                            <a:gd name="T5" fmla="*/ 55 h 83"/>
                            <a:gd name="T6" fmla="*/ 10 w 96"/>
                            <a:gd name="T7" fmla="*/ 63 h 83"/>
                            <a:gd name="T8" fmla="*/ 11 w 96"/>
                            <a:gd name="T9" fmla="*/ 83 h 83"/>
                            <a:gd name="T10" fmla="*/ 96 w 96"/>
                            <a:gd name="T11" fmla="*/ 39 h 83"/>
                            <a:gd name="T12" fmla="*/ 94 w 96"/>
                            <a:gd name="T13" fmla="*/ 19 h 83"/>
                            <a:gd name="T14" fmla="*/ 0 w 96"/>
                            <a:gd name="T15" fmla="*/ 0 h 83"/>
                            <a:gd name="T16" fmla="*/ 3 w 96"/>
                            <a:gd name="T17" fmla="*/ 19 h 83"/>
                            <a:gd name="T18" fmla="*/ 77 w 96"/>
                            <a:gd name="T19" fmla="*/ 32 h 83"/>
                            <a:gd name="T20" fmla="*/ 77 w 96"/>
                            <a:gd name="T21" fmla="*/ 32 h 83"/>
                            <a:gd name="T22" fmla="*/ 77 w 96"/>
                            <a:gd name="T23" fmla="*/ 32 h 83"/>
                            <a:gd name="T24" fmla="*/ 77 w 96"/>
                            <a:gd name="T25" fmla="*/ 32 h 83"/>
                            <a:gd name="T26" fmla="*/ 77 w 96"/>
                            <a:gd name="T27" fmla="*/ 32 h 83"/>
                            <a:gd name="T28" fmla="*/ 77 w 96"/>
                            <a:gd name="T29" fmla="*/ 32 h 83"/>
                            <a:gd name="T30" fmla="*/ 41 w 96"/>
                            <a:gd name="T31" fmla="*/ 48 h 83"/>
                            <a:gd name="T32" fmla="*/ 39 w 96"/>
                            <a:gd name="T33" fmla="*/ 25 h 83"/>
                            <a:gd name="T34" fmla="*/ 77 w 96"/>
                            <a:gd name="T35" fmla="*/ 3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83">
                              <a:moveTo>
                                <a:pt x="3" y="19"/>
                              </a:moveTo>
                              <a:lnTo>
                                <a:pt x="24" y="22"/>
                              </a:lnTo>
                              <a:lnTo>
                                <a:pt x="28" y="55"/>
                              </a:lnTo>
                              <a:lnTo>
                                <a:pt x="10" y="63"/>
                              </a:lnTo>
                              <a:lnTo>
                                <a:pt x="11" y="83"/>
                              </a:lnTo>
                              <a:lnTo>
                                <a:pt x="96" y="39"/>
                              </a:lnTo>
                              <a:lnTo>
                                <a:pt x="94" y="19"/>
                              </a:lnTo>
                              <a:lnTo>
                                <a:pt x="0" y="0"/>
                              </a:lnTo>
                              <a:lnTo>
                                <a:pt x="3" y="19"/>
                              </a:lnTo>
                              <a:close/>
                              <a:moveTo>
                                <a:pt x="77" y="32"/>
                              </a:moveTo>
                              <a:lnTo>
                                <a:pt x="77" y="32"/>
                              </a:lnTo>
                              <a:lnTo>
                                <a:pt x="77" y="32"/>
                              </a:lnTo>
                              <a:lnTo>
                                <a:pt x="77" y="32"/>
                              </a:lnTo>
                              <a:lnTo>
                                <a:pt x="77" y="32"/>
                              </a:lnTo>
                              <a:lnTo>
                                <a:pt x="77" y="32"/>
                              </a:lnTo>
                              <a:lnTo>
                                <a:pt x="41" y="48"/>
                              </a:lnTo>
                              <a:lnTo>
                                <a:pt x="39" y="25"/>
                              </a:lnTo>
                              <a:lnTo>
                                <a:pt x="77" y="32"/>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6886752" name="Freeform 28">
                        <a:extLst>
                          <a:ext uri="{FF2B5EF4-FFF2-40B4-BE49-F238E27FC236}">
                            <a16:creationId xmlns:a16="http://schemas.microsoft.com/office/drawing/2014/main" id="{A8337AEE-DEB2-5982-005A-7AB05A3E3ECF}"/>
                          </a:ext>
                        </a:extLst>
                      </wps:cNvPr>
                      <wps:cNvSpPr>
                        <a:spLocks/>
                      </wps:cNvSpPr>
                      <wps:spPr bwMode="auto">
                        <a:xfrm>
                          <a:off x="1033" y="554"/>
                          <a:ext cx="99" cy="77"/>
                        </a:xfrm>
                        <a:custGeom>
                          <a:avLst/>
                          <a:gdLst>
                            <a:gd name="T0" fmla="*/ 43 w 72"/>
                            <a:gd name="T1" fmla="*/ 3 h 56"/>
                            <a:gd name="T2" fmla="*/ 34 w 72"/>
                            <a:gd name="T3" fmla="*/ 13 h 56"/>
                            <a:gd name="T4" fmla="*/ 24 w 72"/>
                            <a:gd name="T5" fmla="*/ 41 h 56"/>
                            <a:gd name="T6" fmla="*/ 16 w 72"/>
                            <a:gd name="T7" fmla="*/ 40 h 56"/>
                            <a:gd name="T8" fmla="*/ 14 w 72"/>
                            <a:gd name="T9" fmla="*/ 19 h 56"/>
                            <a:gd name="T10" fmla="*/ 24 w 72"/>
                            <a:gd name="T11" fmla="*/ 13 h 56"/>
                            <a:gd name="T12" fmla="*/ 23 w 72"/>
                            <a:gd name="T13" fmla="*/ 0 h 56"/>
                            <a:gd name="T14" fmla="*/ 7 w 72"/>
                            <a:gd name="T15" fmla="*/ 9 h 56"/>
                            <a:gd name="T16" fmla="*/ 6 w 72"/>
                            <a:gd name="T17" fmla="*/ 46 h 56"/>
                            <a:gd name="T18" fmla="*/ 26 w 72"/>
                            <a:gd name="T19" fmla="*/ 55 h 56"/>
                            <a:gd name="T20" fmla="*/ 47 w 72"/>
                            <a:gd name="T21" fmla="*/ 17 h 56"/>
                            <a:gd name="T22" fmla="*/ 54 w 72"/>
                            <a:gd name="T23" fmla="*/ 15 h 56"/>
                            <a:gd name="T24" fmla="*/ 60 w 72"/>
                            <a:gd name="T25" fmla="*/ 27 h 56"/>
                            <a:gd name="T26" fmla="*/ 55 w 72"/>
                            <a:gd name="T27" fmla="*/ 39 h 56"/>
                            <a:gd name="T28" fmla="*/ 54 w 72"/>
                            <a:gd name="T29" fmla="*/ 40 h 56"/>
                            <a:gd name="T30" fmla="*/ 52 w 72"/>
                            <a:gd name="T31" fmla="*/ 40 h 56"/>
                            <a:gd name="T32" fmla="*/ 51 w 72"/>
                            <a:gd name="T33" fmla="*/ 40 h 56"/>
                            <a:gd name="T34" fmla="*/ 50 w 72"/>
                            <a:gd name="T35" fmla="*/ 40 h 56"/>
                            <a:gd name="T36" fmla="*/ 51 w 72"/>
                            <a:gd name="T37" fmla="*/ 53 h 56"/>
                            <a:gd name="T38" fmla="*/ 68 w 72"/>
                            <a:gd name="T39" fmla="*/ 41 h 56"/>
                            <a:gd name="T40" fmla="*/ 63 w 72"/>
                            <a:gd name="T41" fmla="*/ 7 h 56"/>
                            <a:gd name="T42" fmla="*/ 43 w 72"/>
                            <a:gd name="T43" fmla="*/ 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2" h="56">
                              <a:moveTo>
                                <a:pt x="43" y="3"/>
                              </a:moveTo>
                              <a:cubicBezTo>
                                <a:pt x="39" y="5"/>
                                <a:pt x="35" y="9"/>
                                <a:pt x="34" y="13"/>
                              </a:cubicBezTo>
                              <a:cubicBezTo>
                                <a:pt x="30" y="22"/>
                                <a:pt x="32" y="35"/>
                                <a:pt x="24" y="41"/>
                              </a:cubicBezTo>
                              <a:cubicBezTo>
                                <a:pt x="22" y="42"/>
                                <a:pt x="18" y="42"/>
                                <a:pt x="16" y="40"/>
                              </a:cubicBezTo>
                              <a:cubicBezTo>
                                <a:pt x="11" y="36"/>
                                <a:pt x="11" y="26"/>
                                <a:pt x="14" y="19"/>
                              </a:cubicBezTo>
                              <a:cubicBezTo>
                                <a:pt x="15" y="15"/>
                                <a:pt x="19" y="13"/>
                                <a:pt x="24" y="13"/>
                              </a:cubicBezTo>
                              <a:cubicBezTo>
                                <a:pt x="23" y="0"/>
                                <a:pt x="23" y="0"/>
                                <a:pt x="23" y="0"/>
                              </a:cubicBezTo>
                              <a:cubicBezTo>
                                <a:pt x="16" y="0"/>
                                <a:pt x="11" y="4"/>
                                <a:pt x="7" y="9"/>
                              </a:cubicBezTo>
                              <a:cubicBezTo>
                                <a:pt x="0" y="19"/>
                                <a:pt x="0" y="36"/>
                                <a:pt x="6" y="46"/>
                              </a:cubicBezTo>
                              <a:cubicBezTo>
                                <a:pt x="10" y="53"/>
                                <a:pt x="18" y="56"/>
                                <a:pt x="26" y="55"/>
                              </a:cubicBezTo>
                              <a:cubicBezTo>
                                <a:pt x="45" y="51"/>
                                <a:pt x="40" y="28"/>
                                <a:pt x="47" y="17"/>
                              </a:cubicBezTo>
                              <a:cubicBezTo>
                                <a:pt x="49" y="15"/>
                                <a:pt x="52" y="15"/>
                                <a:pt x="54" y="15"/>
                              </a:cubicBezTo>
                              <a:cubicBezTo>
                                <a:pt x="59" y="17"/>
                                <a:pt x="60" y="22"/>
                                <a:pt x="60" y="27"/>
                              </a:cubicBezTo>
                              <a:cubicBezTo>
                                <a:pt x="60" y="31"/>
                                <a:pt x="59" y="37"/>
                                <a:pt x="55" y="39"/>
                              </a:cubicBezTo>
                              <a:cubicBezTo>
                                <a:pt x="54" y="40"/>
                                <a:pt x="54" y="40"/>
                                <a:pt x="54" y="40"/>
                              </a:cubicBezTo>
                              <a:cubicBezTo>
                                <a:pt x="52" y="40"/>
                                <a:pt x="52" y="40"/>
                                <a:pt x="52" y="40"/>
                              </a:cubicBezTo>
                              <a:cubicBezTo>
                                <a:pt x="51" y="40"/>
                                <a:pt x="51" y="40"/>
                                <a:pt x="51" y="40"/>
                              </a:cubicBezTo>
                              <a:cubicBezTo>
                                <a:pt x="50" y="40"/>
                                <a:pt x="50" y="40"/>
                                <a:pt x="50" y="40"/>
                              </a:cubicBezTo>
                              <a:cubicBezTo>
                                <a:pt x="51" y="53"/>
                                <a:pt x="51" y="53"/>
                                <a:pt x="51" y="53"/>
                              </a:cubicBezTo>
                              <a:cubicBezTo>
                                <a:pt x="59" y="52"/>
                                <a:pt x="66" y="48"/>
                                <a:pt x="68" y="41"/>
                              </a:cubicBezTo>
                              <a:cubicBezTo>
                                <a:pt x="72" y="31"/>
                                <a:pt x="72" y="15"/>
                                <a:pt x="63" y="7"/>
                              </a:cubicBezTo>
                              <a:cubicBezTo>
                                <a:pt x="58" y="1"/>
                                <a:pt x="49" y="0"/>
                                <a:pt x="43" y="3"/>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5887745" name="Freeform 29">
                        <a:extLst>
                          <a:ext uri="{FF2B5EF4-FFF2-40B4-BE49-F238E27FC236}">
                            <a16:creationId xmlns:a16="http://schemas.microsoft.com/office/drawing/2014/main" id="{9C813D53-E6DB-C450-4261-13B597F301A2}"/>
                          </a:ext>
                        </a:extLst>
                      </wps:cNvPr>
                      <wps:cNvSpPr>
                        <a:spLocks/>
                      </wps:cNvSpPr>
                      <wps:spPr bwMode="auto">
                        <a:xfrm>
                          <a:off x="284" y="472"/>
                          <a:ext cx="96" cy="34"/>
                        </a:xfrm>
                        <a:custGeom>
                          <a:avLst/>
                          <a:gdLst>
                            <a:gd name="T0" fmla="*/ 49 w 70"/>
                            <a:gd name="T1" fmla="*/ 11 h 25"/>
                            <a:gd name="T2" fmla="*/ 2 w 70"/>
                            <a:gd name="T3" fmla="*/ 4 h 25"/>
                            <a:gd name="T4" fmla="*/ 0 w 70"/>
                            <a:gd name="T5" fmla="*/ 17 h 25"/>
                            <a:gd name="T6" fmla="*/ 47 w 70"/>
                            <a:gd name="T7" fmla="*/ 24 h 25"/>
                            <a:gd name="T8" fmla="*/ 60 w 70"/>
                            <a:gd name="T9" fmla="*/ 20 h 25"/>
                            <a:gd name="T10" fmla="*/ 70 w 70"/>
                            <a:gd name="T11" fmla="*/ 2 h 25"/>
                            <a:gd name="T12" fmla="*/ 60 w 70"/>
                            <a:gd name="T13" fmla="*/ 0 h 25"/>
                            <a:gd name="T14" fmla="*/ 58 w 70"/>
                            <a:gd name="T15" fmla="*/ 6 h 25"/>
                            <a:gd name="T16" fmla="*/ 49 w 70"/>
                            <a:gd name="T17"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25">
                              <a:moveTo>
                                <a:pt x="49" y="11"/>
                              </a:moveTo>
                              <a:cubicBezTo>
                                <a:pt x="2" y="4"/>
                                <a:pt x="2" y="4"/>
                                <a:pt x="2" y="4"/>
                              </a:cubicBezTo>
                              <a:cubicBezTo>
                                <a:pt x="0" y="17"/>
                                <a:pt x="0" y="17"/>
                                <a:pt x="0" y="17"/>
                              </a:cubicBezTo>
                              <a:cubicBezTo>
                                <a:pt x="47" y="24"/>
                                <a:pt x="47" y="24"/>
                                <a:pt x="47" y="24"/>
                              </a:cubicBezTo>
                              <a:cubicBezTo>
                                <a:pt x="52" y="25"/>
                                <a:pt x="56" y="24"/>
                                <a:pt x="60" y="20"/>
                              </a:cubicBezTo>
                              <a:cubicBezTo>
                                <a:pt x="66" y="16"/>
                                <a:pt x="69" y="9"/>
                                <a:pt x="70" y="2"/>
                              </a:cubicBezTo>
                              <a:cubicBezTo>
                                <a:pt x="60" y="0"/>
                                <a:pt x="60" y="0"/>
                                <a:pt x="60" y="0"/>
                              </a:cubicBezTo>
                              <a:cubicBezTo>
                                <a:pt x="60" y="2"/>
                                <a:pt x="59" y="4"/>
                                <a:pt x="58" y="6"/>
                              </a:cubicBezTo>
                              <a:cubicBezTo>
                                <a:pt x="56" y="9"/>
                                <a:pt x="53" y="12"/>
                                <a:pt x="49" y="1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1853092" name="Freeform 30">
                        <a:extLst>
                          <a:ext uri="{FF2B5EF4-FFF2-40B4-BE49-F238E27FC236}">
                            <a16:creationId xmlns:a16="http://schemas.microsoft.com/office/drawing/2014/main" id="{5937F620-1DC1-2EAA-C7AE-8CC8FD5356A5}"/>
                          </a:ext>
                        </a:extLst>
                      </wps:cNvPr>
                      <wps:cNvSpPr>
                        <a:spLocks/>
                      </wps:cNvSpPr>
                      <wps:spPr bwMode="auto">
                        <a:xfrm>
                          <a:off x="293" y="424"/>
                          <a:ext cx="89" cy="51"/>
                        </a:xfrm>
                        <a:custGeom>
                          <a:avLst/>
                          <a:gdLst>
                            <a:gd name="T0" fmla="*/ 49 w 65"/>
                            <a:gd name="T1" fmla="*/ 8 h 37"/>
                            <a:gd name="T2" fmla="*/ 2 w 65"/>
                            <a:gd name="T3" fmla="*/ 0 h 37"/>
                            <a:gd name="T4" fmla="*/ 0 w 65"/>
                            <a:gd name="T5" fmla="*/ 14 h 37"/>
                            <a:gd name="T6" fmla="*/ 47 w 65"/>
                            <a:gd name="T7" fmla="*/ 21 h 37"/>
                            <a:gd name="T8" fmla="*/ 54 w 65"/>
                            <a:gd name="T9" fmla="*/ 29 h 37"/>
                            <a:gd name="T10" fmla="*/ 54 w 65"/>
                            <a:gd name="T11" fmla="*/ 35 h 37"/>
                            <a:gd name="T12" fmla="*/ 64 w 65"/>
                            <a:gd name="T13" fmla="*/ 37 h 37"/>
                            <a:gd name="T14" fmla="*/ 61 w 65"/>
                            <a:gd name="T15" fmla="*/ 16 h 37"/>
                            <a:gd name="T16" fmla="*/ 49 w 65"/>
                            <a:gd name="T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37">
                              <a:moveTo>
                                <a:pt x="49" y="8"/>
                              </a:moveTo>
                              <a:cubicBezTo>
                                <a:pt x="2" y="0"/>
                                <a:pt x="2" y="0"/>
                                <a:pt x="2" y="0"/>
                              </a:cubicBezTo>
                              <a:cubicBezTo>
                                <a:pt x="0" y="14"/>
                                <a:pt x="0" y="14"/>
                                <a:pt x="0" y="14"/>
                              </a:cubicBezTo>
                              <a:cubicBezTo>
                                <a:pt x="47" y="21"/>
                                <a:pt x="47" y="21"/>
                                <a:pt x="47" y="21"/>
                              </a:cubicBezTo>
                              <a:cubicBezTo>
                                <a:pt x="50" y="22"/>
                                <a:pt x="53" y="25"/>
                                <a:pt x="54" y="29"/>
                              </a:cubicBezTo>
                              <a:cubicBezTo>
                                <a:pt x="54" y="31"/>
                                <a:pt x="54" y="33"/>
                                <a:pt x="54" y="35"/>
                              </a:cubicBezTo>
                              <a:cubicBezTo>
                                <a:pt x="64" y="37"/>
                                <a:pt x="64" y="37"/>
                                <a:pt x="64" y="37"/>
                              </a:cubicBezTo>
                              <a:cubicBezTo>
                                <a:pt x="65" y="29"/>
                                <a:pt x="64" y="22"/>
                                <a:pt x="61" y="16"/>
                              </a:cubicBezTo>
                              <a:cubicBezTo>
                                <a:pt x="58" y="11"/>
                                <a:pt x="54" y="9"/>
                                <a:pt x="49" y="8"/>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13981307" name="Freeform 31">
                        <a:extLst>
                          <a:ext uri="{FF2B5EF4-FFF2-40B4-BE49-F238E27FC236}">
                            <a16:creationId xmlns:a16="http://schemas.microsoft.com/office/drawing/2014/main" id="{9158BA73-676B-12D1-8A5D-1EC16654C5DB}"/>
                          </a:ext>
                        </a:extLst>
                      </wps:cNvPr>
                      <wps:cNvSpPr>
                        <a:spLocks noEditPoints="1"/>
                      </wps:cNvSpPr>
                      <wps:spPr bwMode="auto">
                        <a:xfrm>
                          <a:off x="464" y="90"/>
                          <a:ext cx="90" cy="103"/>
                        </a:xfrm>
                        <a:custGeom>
                          <a:avLst/>
                          <a:gdLst>
                            <a:gd name="T0" fmla="*/ 35 w 90"/>
                            <a:gd name="T1" fmla="*/ 93 h 103"/>
                            <a:gd name="T2" fmla="*/ 30 w 90"/>
                            <a:gd name="T3" fmla="*/ 74 h 103"/>
                            <a:gd name="T4" fmla="*/ 58 w 90"/>
                            <a:gd name="T5" fmla="*/ 56 h 103"/>
                            <a:gd name="T6" fmla="*/ 74 w 90"/>
                            <a:gd name="T7" fmla="*/ 70 h 103"/>
                            <a:gd name="T8" fmla="*/ 90 w 90"/>
                            <a:gd name="T9" fmla="*/ 60 h 103"/>
                            <a:gd name="T10" fmla="*/ 15 w 90"/>
                            <a:gd name="T11" fmla="*/ 0 h 103"/>
                            <a:gd name="T12" fmla="*/ 0 w 90"/>
                            <a:gd name="T13" fmla="*/ 9 h 103"/>
                            <a:gd name="T14" fmla="*/ 19 w 90"/>
                            <a:gd name="T15" fmla="*/ 103 h 103"/>
                            <a:gd name="T16" fmla="*/ 35 w 90"/>
                            <a:gd name="T17" fmla="*/ 93 h 103"/>
                            <a:gd name="T18" fmla="*/ 17 w 90"/>
                            <a:gd name="T19" fmla="*/ 20 h 103"/>
                            <a:gd name="T20" fmla="*/ 17 w 90"/>
                            <a:gd name="T21" fmla="*/ 20 h 103"/>
                            <a:gd name="T22" fmla="*/ 17 w 90"/>
                            <a:gd name="T23" fmla="*/ 20 h 103"/>
                            <a:gd name="T24" fmla="*/ 17 w 90"/>
                            <a:gd name="T25" fmla="*/ 20 h 103"/>
                            <a:gd name="T26" fmla="*/ 46 w 90"/>
                            <a:gd name="T27" fmla="*/ 47 h 103"/>
                            <a:gd name="T28" fmla="*/ 26 w 90"/>
                            <a:gd name="T29" fmla="*/ 58 h 103"/>
                            <a:gd name="T30" fmla="*/ 17 w 90"/>
                            <a:gd name="T31" fmla="*/ 20 h 103"/>
                            <a:gd name="T32" fmla="*/ 17 w 90"/>
                            <a:gd name="T33" fmla="*/ 2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103">
                              <a:moveTo>
                                <a:pt x="35" y="93"/>
                              </a:moveTo>
                              <a:lnTo>
                                <a:pt x="30" y="74"/>
                              </a:lnTo>
                              <a:lnTo>
                                <a:pt x="58" y="56"/>
                              </a:lnTo>
                              <a:lnTo>
                                <a:pt x="74" y="70"/>
                              </a:lnTo>
                              <a:lnTo>
                                <a:pt x="90" y="60"/>
                              </a:lnTo>
                              <a:lnTo>
                                <a:pt x="15" y="0"/>
                              </a:lnTo>
                              <a:lnTo>
                                <a:pt x="0" y="9"/>
                              </a:lnTo>
                              <a:lnTo>
                                <a:pt x="19" y="103"/>
                              </a:lnTo>
                              <a:lnTo>
                                <a:pt x="35" y="93"/>
                              </a:lnTo>
                              <a:close/>
                              <a:moveTo>
                                <a:pt x="17" y="20"/>
                              </a:moveTo>
                              <a:lnTo>
                                <a:pt x="17" y="20"/>
                              </a:lnTo>
                              <a:lnTo>
                                <a:pt x="17" y="20"/>
                              </a:lnTo>
                              <a:lnTo>
                                <a:pt x="17" y="20"/>
                              </a:lnTo>
                              <a:lnTo>
                                <a:pt x="46" y="47"/>
                              </a:lnTo>
                              <a:lnTo>
                                <a:pt x="26" y="58"/>
                              </a:lnTo>
                              <a:lnTo>
                                <a:pt x="17" y="20"/>
                              </a:lnTo>
                              <a:lnTo>
                                <a:pt x="17" y="2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108928" name="Freeform 32">
                        <a:extLst>
                          <a:ext uri="{FF2B5EF4-FFF2-40B4-BE49-F238E27FC236}">
                            <a16:creationId xmlns:a16="http://schemas.microsoft.com/office/drawing/2014/main" id="{2C7150E7-86B7-8308-E2C6-D2345E5FEBD4}"/>
                          </a:ext>
                        </a:extLst>
                      </wps:cNvPr>
                      <wps:cNvSpPr>
                        <a:spLocks/>
                      </wps:cNvSpPr>
                      <wps:spPr bwMode="auto">
                        <a:xfrm>
                          <a:off x="839" y="65"/>
                          <a:ext cx="96" cy="107"/>
                        </a:xfrm>
                        <a:custGeom>
                          <a:avLst/>
                          <a:gdLst>
                            <a:gd name="T0" fmla="*/ 68 w 96"/>
                            <a:gd name="T1" fmla="*/ 94 h 107"/>
                            <a:gd name="T2" fmla="*/ 24 w 96"/>
                            <a:gd name="T3" fmla="*/ 76 h 107"/>
                            <a:gd name="T4" fmla="*/ 33 w 96"/>
                            <a:gd name="T5" fmla="*/ 52 h 107"/>
                            <a:gd name="T6" fmla="*/ 72 w 96"/>
                            <a:gd name="T7" fmla="*/ 69 h 107"/>
                            <a:gd name="T8" fmla="*/ 77 w 96"/>
                            <a:gd name="T9" fmla="*/ 54 h 107"/>
                            <a:gd name="T10" fmla="*/ 39 w 96"/>
                            <a:gd name="T11" fmla="*/ 39 h 107"/>
                            <a:gd name="T12" fmla="*/ 47 w 96"/>
                            <a:gd name="T13" fmla="*/ 21 h 107"/>
                            <a:gd name="T14" fmla="*/ 90 w 96"/>
                            <a:gd name="T15" fmla="*/ 39 h 107"/>
                            <a:gd name="T16" fmla="*/ 96 w 96"/>
                            <a:gd name="T17" fmla="*/ 25 h 107"/>
                            <a:gd name="T18" fmla="*/ 35 w 96"/>
                            <a:gd name="T19" fmla="*/ 0 h 107"/>
                            <a:gd name="T20" fmla="*/ 0 w 96"/>
                            <a:gd name="T21" fmla="*/ 83 h 107"/>
                            <a:gd name="T22" fmla="*/ 61 w 96"/>
                            <a:gd name="T23" fmla="*/ 107 h 107"/>
                            <a:gd name="T24" fmla="*/ 68 w 96"/>
                            <a:gd name="T25" fmla="*/ 9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 h="107">
                              <a:moveTo>
                                <a:pt x="68" y="94"/>
                              </a:moveTo>
                              <a:lnTo>
                                <a:pt x="24" y="76"/>
                              </a:lnTo>
                              <a:lnTo>
                                <a:pt x="33" y="52"/>
                              </a:lnTo>
                              <a:lnTo>
                                <a:pt x="72" y="69"/>
                              </a:lnTo>
                              <a:lnTo>
                                <a:pt x="77" y="54"/>
                              </a:lnTo>
                              <a:lnTo>
                                <a:pt x="39" y="39"/>
                              </a:lnTo>
                              <a:lnTo>
                                <a:pt x="47" y="21"/>
                              </a:lnTo>
                              <a:lnTo>
                                <a:pt x="90" y="39"/>
                              </a:lnTo>
                              <a:lnTo>
                                <a:pt x="96" y="25"/>
                              </a:lnTo>
                              <a:lnTo>
                                <a:pt x="35" y="0"/>
                              </a:lnTo>
                              <a:lnTo>
                                <a:pt x="0" y="83"/>
                              </a:lnTo>
                              <a:lnTo>
                                <a:pt x="61" y="107"/>
                              </a:lnTo>
                              <a:lnTo>
                                <a:pt x="68" y="9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70344099" name="Freeform 33">
                        <a:extLst>
                          <a:ext uri="{FF2B5EF4-FFF2-40B4-BE49-F238E27FC236}">
                            <a16:creationId xmlns:a16="http://schemas.microsoft.com/office/drawing/2014/main" id="{57232D1B-7E9E-2906-7842-2340031E9234}"/>
                          </a:ext>
                        </a:extLst>
                      </wps:cNvPr>
                      <wps:cNvSpPr>
                        <a:spLocks noEditPoints="1"/>
                      </wps:cNvSpPr>
                      <wps:spPr bwMode="auto">
                        <a:xfrm>
                          <a:off x="309" y="295"/>
                          <a:ext cx="107" cy="89"/>
                        </a:xfrm>
                        <a:custGeom>
                          <a:avLst/>
                          <a:gdLst>
                            <a:gd name="T0" fmla="*/ 67 w 78"/>
                            <a:gd name="T1" fmla="*/ 51 h 65"/>
                            <a:gd name="T2" fmla="*/ 42 w 78"/>
                            <a:gd name="T3" fmla="*/ 44 h 65"/>
                            <a:gd name="T4" fmla="*/ 41 w 78"/>
                            <a:gd name="T5" fmla="*/ 44 h 65"/>
                            <a:gd name="T6" fmla="*/ 46 w 78"/>
                            <a:gd name="T7" fmla="*/ 28 h 65"/>
                            <a:gd name="T8" fmla="*/ 74 w 78"/>
                            <a:gd name="T9" fmla="*/ 27 h 65"/>
                            <a:gd name="T10" fmla="*/ 78 w 78"/>
                            <a:gd name="T11" fmla="*/ 14 h 65"/>
                            <a:gd name="T12" fmla="*/ 44 w 78"/>
                            <a:gd name="T13" fmla="*/ 17 h 65"/>
                            <a:gd name="T14" fmla="*/ 40 w 78"/>
                            <a:gd name="T15" fmla="*/ 5 h 65"/>
                            <a:gd name="T16" fmla="*/ 25 w 78"/>
                            <a:gd name="T17" fmla="*/ 0 h 65"/>
                            <a:gd name="T18" fmla="*/ 0 w 78"/>
                            <a:gd name="T19" fmla="*/ 46 h 65"/>
                            <a:gd name="T20" fmla="*/ 63 w 78"/>
                            <a:gd name="T21" fmla="*/ 65 h 65"/>
                            <a:gd name="T22" fmla="*/ 67 w 78"/>
                            <a:gd name="T23" fmla="*/ 51 h 65"/>
                            <a:gd name="T24" fmla="*/ 31 w 78"/>
                            <a:gd name="T25" fmla="*/ 41 h 65"/>
                            <a:gd name="T26" fmla="*/ 14 w 78"/>
                            <a:gd name="T27" fmla="*/ 36 h 65"/>
                            <a:gd name="T28" fmla="*/ 27 w 78"/>
                            <a:gd name="T29" fmla="*/ 14 h 65"/>
                            <a:gd name="T30" fmla="*/ 35 w 78"/>
                            <a:gd name="T31" fmla="*/ 18 h 65"/>
                            <a:gd name="T32" fmla="*/ 31 w 78"/>
                            <a:gd name="T33"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65">
                              <a:moveTo>
                                <a:pt x="67" y="51"/>
                              </a:moveTo>
                              <a:cubicBezTo>
                                <a:pt x="42" y="44"/>
                                <a:pt x="42" y="44"/>
                                <a:pt x="42" y="44"/>
                              </a:cubicBezTo>
                              <a:cubicBezTo>
                                <a:pt x="41" y="44"/>
                                <a:pt x="41" y="44"/>
                                <a:pt x="41" y="44"/>
                              </a:cubicBezTo>
                              <a:cubicBezTo>
                                <a:pt x="43" y="38"/>
                                <a:pt x="45" y="30"/>
                                <a:pt x="46" y="28"/>
                              </a:cubicBezTo>
                              <a:cubicBezTo>
                                <a:pt x="51" y="18"/>
                                <a:pt x="67" y="28"/>
                                <a:pt x="74" y="27"/>
                              </a:cubicBezTo>
                              <a:cubicBezTo>
                                <a:pt x="78" y="14"/>
                                <a:pt x="78" y="14"/>
                                <a:pt x="78" y="14"/>
                              </a:cubicBezTo>
                              <a:cubicBezTo>
                                <a:pt x="67" y="15"/>
                                <a:pt x="52" y="5"/>
                                <a:pt x="44" y="17"/>
                              </a:cubicBezTo>
                              <a:cubicBezTo>
                                <a:pt x="44" y="13"/>
                                <a:pt x="43" y="9"/>
                                <a:pt x="40" y="5"/>
                              </a:cubicBezTo>
                              <a:cubicBezTo>
                                <a:pt x="36" y="2"/>
                                <a:pt x="30" y="0"/>
                                <a:pt x="25" y="0"/>
                              </a:cubicBezTo>
                              <a:cubicBezTo>
                                <a:pt x="10" y="3"/>
                                <a:pt x="8" y="19"/>
                                <a:pt x="0" y="46"/>
                              </a:cubicBezTo>
                              <a:cubicBezTo>
                                <a:pt x="63" y="65"/>
                                <a:pt x="63" y="65"/>
                                <a:pt x="63" y="65"/>
                              </a:cubicBezTo>
                              <a:lnTo>
                                <a:pt x="67" y="51"/>
                              </a:lnTo>
                              <a:close/>
                              <a:moveTo>
                                <a:pt x="31" y="41"/>
                              </a:moveTo>
                              <a:cubicBezTo>
                                <a:pt x="14" y="36"/>
                                <a:pt x="14" y="36"/>
                                <a:pt x="14" y="36"/>
                              </a:cubicBezTo>
                              <a:cubicBezTo>
                                <a:pt x="18" y="25"/>
                                <a:pt x="20" y="13"/>
                                <a:pt x="27" y="14"/>
                              </a:cubicBezTo>
                              <a:cubicBezTo>
                                <a:pt x="31" y="15"/>
                                <a:pt x="33" y="15"/>
                                <a:pt x="35" y="18"/>
                              </a:cubicBezTo>
                              <a:cubicBezTo>
                                <a:pt x="38" y="21"/>
                                <a:pt x="34" y="30"/>
                                <a:pt x="31" y="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9906438" name="Freeform 34">
                        <a:extLst>
                          <a:ext uri="{FF2B5EF4-FFF2-40B4-BE49-F238E27FC236}">
                            <a16:creationId xmlns:a16="http://schemas.microsoft.com/office/drawing/2014/main" id="{0EA10C12-6F33-40A8-15C8-47F0DD3D00C0}"/>
                          </a:ext>
                        </a:extLst>
                      </wps:cNvPr>
                      <wps:cNvSpPr>
                        <a:spLocks noEditPoints="1"/>
                      </wps:cNvSpPr>
                      <wps:spPr bwMode="auto">
                        <a:xfrm>
                          <a:off x="926" y="139"/>
                          <a:ext cx="111" cy="112"/>
                        </a:xfrm>
                        <a:custGeom>
                          <a:avLst/>
                          <a:gdLst>
                            <a:gd name="T0" fmla="*/ 8 w 81"/>
                            <a:gd name="T1" fmla="*/ 51 h 81"/>
                            <a:gd name="T2" fmla="*/ 29 w 81"/>
                            <a:gd name="T3" fmla="*/ 35 h 81"/>
                            <a:gd name="T4" fmla="*/ 29 w 81"/>
                            <a:gd name="T5" fmla="*/ 34 h 81"/>
                            <a:gd name="T6" fmla="*/ 39 w 81"/>
                            <a:gd name="T7" fmla="*/ 48 h 81"/>
                            <a:gd name="T8" fmla="*/ 23 w 81"/>
                            <a:gd name="T9" fmla="*/ 71 h 81"/>
                            <a:gd name="T10" fmla="*/ 32 w 81"/>
                            <a:gd name="T11" fmla="*/ 81 h 81"/>
                            <a:gd name="T12" fmla="*/ 49 w 81"/>
                            <a:gd name="T13" fmla="*/ 52 h 81"/>
                            <a:gd name="T14" fmla="*/ 61 w 81"/>
                            <a:gd name="T15" fmla="*/ 56 h 81"/>
                            <a:gd name="T16" fmla="*/ 74 w 81"/>
                            <a:gd name="T17" fmla="*/ 47 h 81"/>
                            <a:gd name="T18" fmla="*/ 52 w 81"/>
                            <a:gd name="T19" fmla="*/ 0 h 81"/>
                            <a:gd name="T20" fmla="*/ 0 w 81"/>
                            <a:gd name="T21" fmla="*/ 40 h 81"/>
                            <a:gd name="T22" fmla="*/ 8 w 81"/>
                            <a:gd name="T23" fmla="*/ 51 h 81"/>
                            <a:gd name="T24" fmla="*/ 52 w 81"/>
                            <a:gd name="T25" fmla="*/ 17 h 81"/>
                            <a:gd name="T26" fmla="*/ 61 w 81"/>
                            <a:gd name="T27" fmla="*/ 41 h 81"/>
                            <a:gd name="T28" fmla="*/ 54 w 81"/>
                            <a:gd name="T29" fmla="*/ 44 h 81"/>
                            <a:gd name="T30" fmla="*/ 38 w 81"/>
                            <a:gd name="T31" fmla="*/ 28 h 81"/>
                            <a:gd name="T32" fmla="*/ 52 w 81"/>
                            <a:gd name="T33" fmla="*/ 17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81">
                              <a:moveTo>
                                <a:pt x="8" y="51"/>
                              </a:moveTo>
                              <a:cubicBezTo>
                                <a:pt x="29" y="35"/>
                                <a:pt x="29" y="35"/>
                                <a:pt x="29" y="35"/>
                              </a:cubicBezTo>
                              <a:cubicBezTo>
                                <a:pt x="29" y="34"/>
                                <a:pt x="29" y="34"/>
                                <a:pt x="29" y="34"/>
                              </a:cubicBezTo>
                              <a:cubicBezTo>
                                <a:pt x="33" y="39"/>
                                <a:pt x="38" y="46"/>
                                <a:pt x="39" y="48"/>
                              </a:cubicBezTo>
                              <a:cubicBezTo>
                                <a:pt x="44" y="57"/>
                                <a:pt x="26" y="65"/>
                                <a:pt x="23" y="71"/>
                              </a:cubicBezTo>
                              <a:cubicBezTo>
                                <a:pt x="32" y="81"/>
                                <a:pt x="32" y="81"/>
                                <a:pt x="32" y="81"/>
                              </a:cubicBezTo>
                              <a:cubicBezTo>
                                <a:pt x="38" y="72"/>
                                <a:pt x="55" y="66"/>
                                <a:pt x="49" y="52"/>
                              </a:cubicBezTo>
                              <a:cubicBezTo>
                                <a:pt x="53" y="55"/>
                                <a:pt x="56" y="57"/>
                                <a:pt x="61" y="56"/>
                              </a:cubicBezTo>
                              <a:cubicBezTo>
                                <a:pt x="66" y="55"/>
                                <a:pt x="71" y="51"/>
                                <a:pt x="74" y="47"/>
                              </a:cubicBezTo>
                              <a:cubicBezTo>
                                <a:pt x="81" y="34"/>
                                <a:pt x="68" y="22"/>
                                <a:pt x="52" y="0"/>
                              </a:cubicBezTo>
                              <a:cubicBezTo>
                                <a:pt x="0" y="40"/>
                                <a:pt x="0" y="40"/>
                                <a:pt x="0" y="40"/>
                              </a:cubicBezTo>
                              <a:lnTo>
                                <a:pt x="8" y="51"/>
                              </a:lnTo>
                              <a:close/>
                              <a:moveTo>
                                <a:pt x="52" y="17"/>
                              </a:moveTo>
                              <a:cubicBezTo>
                                <a:pt x="59" y="27"/>
                                <a:pt x="67" y="35"/>
                                <a:pt x="61" y="41"/>
                              </a:cubicBezTo>
                              <a:cubicBezTo>
                                <a:pt x="59" y="43"/>
                                <a:pt x="57" y="44"/>
                                <a:pt x="54" y="44"/>
                              </a:cubicBezTo>
                              <a:cubicBezTo>
                                <a:pt x="49" y="45"/>
                                <a:pt x="45" y="36"/>
                                <a:pt x="38" y="28"/>
                              </a:cubicBezTo>
                              <a:lnTo>
                                <a:pt x="52" y="1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0954537" name="Freeform 35">
                        <a:extLst>
                          <a:ext uri="{FF2B5EF4-FFF2-40B4-BE49-F238E27FC236}">
                            <a16:creationId xmlns:a16="http://schemas.microsoft.com/office/drawing/2014/main" id="{DEF8CF84-E0D4-051E-46B9-073166E52693}"/>
                          </a:ext>
                        </a:extLst>
                      </wps:cNvPr>
                      <wps:cNvSpPr>
                        <a:spLocks noEditPoints="1"/>
                      </wps:cNvSpPr>
                      <wps:spPr bwMode="auto">
                        <a:xfrm>
                          <a:off x="0" y="1292"/>
                          <a:ext cx="1400" cy="205"/>
                        </a:xfrm>
                        <a:custGeom>
                          <a:avLst/>
                          <a:gdLst>
                            <a:gd name="T0" fmla="*/ 1019 w 1019"/>
                            <a:gd name="T1" fmla="*/ 149 h 149"/>
                            <a:gd name="T2" fmla="*/ 0 w 1019"/>
                            <a:gd name="T3" fmla="*/ 0 h 149"/>
                            <a:gd name="T4" fmla="*/ 140 w 1019"/>
                            <a:gd name="T5" fmla="*/ 123 h 149"/>
                            <a:gd name="T6" fmla="*/ 94 w 1019"/>
                            <a:gd name="T7" fmla="*/ 26 h 149"/>
                            <a:gd name="T8" fmla="*/ 169 w 1019"/>
                            <a:gd name="T9" fmla="*/ 49 h 149"/>
                            <a:gd name="T10" fmla="*/ 173 w 1019"/>
                            <a:gd name="T11" fmla="*/ 97 h 149"/>
                            <a:gd name="T12" fmla="*/ 322 w 1019"/>
                            <a:gd name="T13" fmla="*/ 97 h 149"/>
                            <a:gd name="T14" fmla="*/ 283 w 1019"/>
                            <a:gd name="T15" fmla="*/ 125 h 149"/>
                            <a:gd name="T16" fmla="*/ 253 w 1019"/>
                            <a:gd name="T17" fmla="*/ 116 h 149"/>
                            <a:gd name="T18" fmla="*/ 244 w 1019"/>
                            <a:gd name="T19" fmla="*/ 26 h 149"/>
                            <a:gd name="T20" fmla="*/ 264 w 1019"/>
                            <a:gd name="T21" fmla="*/ 97 h 149"/>
                            <a:gd name="T22" fmla="*/ 283 w 1019"/>
                            <a:gd name="T23" fmla="*/ 110 h 149"/>
                            <a:gd name="T24" fmla="*/ 302 w 1019"/>
                            <a:gd name="T25" fmla="*/ 97 h 149"/>
                            <a:gd name="T26" fmla="*/ 322 w 1019"/>
                            <a:gd name="T27" fmla="*/ 26 h 149"/>
                            <a:gd name="T28" fmla="*/ 464 w 1019"/>
                            <a:gd name="T29" fmla="*/ 123 h 149"/>
                            <a:gd name="T30" fmla="*/ 425 w 1019"/>
                            <a:gd name="T31" fmla="*/ 83 h 149"/>
                            <a:gd name="T32" fmla="*/ 405 w 1019"/>
                            <a:gd name="T33" fmla="*/ 123 h 149"/>
                            <a:gd name="T34" fmla="*/ 451 w 1019"/>
                            <a:gd name="T35" fmla="*/ 26 h 149"/>
                            <a:gd name="T36" fmla="*/ 463 w 1019"/>
                            <a:gd name="T37" fmla="*/ 75 h 149"/>
                            <a:gd name="T38" fmla="*/ 464 w 1019"/>
                            <a:gd name="T39" fmla="*/ 123 h 149"/>
                            <a:gd name="T40" fmla="*/ 624 w 1019"/>
                            <a:gd name="T41" fmla="*/ 79 h 149"/>
                            <a:gd name="T42" fmla="*/ 579 w 1019"/>
                            <a:gd name="T43" fmla="*/ 106 h 149"/>
                            <a:gd name="T44" fmla="*/ 630 w 1019"/>
                            <a:gd name="T45" fmla="*/ 123 h 149"/>
                            <a:gd name="T46" fmla="*/ 559 w 1019"/>
                            <a:gd name="T47" fmla="*/ 25 h 149"/>
                            <a:gd name="T48" fmla="*/ 630 w 1019"/>
                            <a:gd name="T49" fmla="*/ 41 h 149"/>
                            <a:gd name="T50" fmla="*/ 579 w 1019"/>
                            <a:gd name="T51" fmla="*/ 62 h 149"/>
                            <a:gd name="T52" fmla="*/ 764 w 1019"/>
                            <a:gd name="T53" fmla="*/ 123 h 149"/>
                            <a:gd name="T54" fmla="*/ 722 w 1019"/>
                            <a:gd name="T55" fmla="*/ 102 h 149"/>
                            <a:gd name="T56" fmla="*/ 695 w 1019"/>
                            <a:gd name="T57" fmla="*/ 123 h 149"/>
                            <a:gd name="T58" fmla="*/ 750 w 1019"/>
                            <a:gd name="T59" fmla="*/ 26 h 149"/>
                            <a:gd name="T60" fmla="*/ 764 w 1019"/>
                            <a:gd name="T61" fmla="*/ 123 h 149"/>
                            <a:gd name="T62" fmla="*/ 916 w 1019"/>
                            <a:gd name="T63" fmla="*/ 115 h 149"/>
                            <a:gd name="T64" fmla="*/ 885 w 1019"/>
                            <a:gd name="T65" fmla="*/ 125 h 149"/>
                            <a:gd name="T66" fmla="*/ 847 w 1019"/>
                            <a:gd name="T67" fmla="*/ 96 h 149"/>
                            <a:gd name="T68" fmla="*/ 867 w 1019"/>
                            <a:gd name="T69" fmla="*/ 26 h 149"/>
                            <a:gd name="T70" fmla="*/ 876 w 1019"/>
                            <a:gd name="T71" fmla="*/ 108 h 149"/>
                            <a:gd name="T72" fmla="*/ 895 w 1019"/>
                            <a:gd name="T73" fmla="*/ 108 h 149"/>
                            <a:gd name="T74" fmla="*/ 904 w 1019"/>
                            <a:gd name="T75" fmla="*/ 26 h 149"/>
                            <a:gd name="T76" fmla="*/ 925 w 1019"/>
                            <a:gd name="T77" fmla="*/ 96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19" h="149">
                              <a:moveTo>
                                <a:pt x="0" y="149"/>
                              </a:moveTo>
                              <a:cubicBezTo>
                                <a:pt x="1019" y="149"/>
                                <a:pt x="1019" y="149"/>
                                <a:pt x="1019" y="149"/>
                              </a:cubicBezTo>
                              <a:cubicBezTo>
                                <a:pt x="1019" y="0"/>
                                <a:pt x="1019" y="0"/>
                                <a:pt x="1019" y="0"/>
                              </a:cubicBezTo>
                              <a:cubicBezTo>
                                <a:pt x="0" y="0"/>
                                <a:pt x="0" y="0"/>
                                <a:pt x="0" y="0"/>
                              </a:cubicBezTo>
                              <a:lnTo>
                                <a:pt x="0" y="149"/>
                              </a:lnTo>
                              <a:close/>
                              <a:moveTo>
                                <a:pt x="140" y="123"/>
                              </a:moveTo>
                              <a:cubicBezTo>
                                <a:pt x="94" y="123"/>
                                <a:pt x="94" y="123"/>
                                <a:pt x="94" y="123"/>
                              </a:cubicBezTo>
                              <a:cubicBezTo>
                                <a:pt x="94" y="26"/>
                                <a:pt x="94" y="26"/>
                                <a:pt x="94" y="26"/>
                              </a:cubicBezTo>
                              <a:cubicBezTo>
                                <a:pt x="114" y="26"/>
                                <a:pt x="125" y="26"/>
                                <a:pt x="141" y="26"/>
                              </a:cubicBezTo>
                              <a:cubicBezTo>
                                <a:pt x="156" y="26"/>
                                <a:pt x="168" y="34"/>
                                <a:pt x="169" y="49"/>
                              </a:cubicBezTo>
                              <a:cubicBezTo>
                                <a:pt x="170" y="59"/>
                                <a:pt x="167" y="68"/>
                                <a:pt x="155" y="71"/>
                              </a:cubicBezTo>
                              <a:cubicBezTo>
                                <a:pt x="166" y="74"/>
                                <a:pt x="173" y="84"/>
                                <a:pt x="173" y="97"/>
                              </a:cubicBezTo>
                              <a:cubicBezTo>
                                <a:pt x="173" y="108"/>
                                <a:pt x="164" y="123"/>
                                <a:pt x="140" y="123"/>
                              </a:cubicBezTo>
                              <a:moveTo>
                                <a:pt x="322" y="97"/>
                              </a:moveTo>
                              <a:cubicBezTo>
                                <a:pt x="322" y="104"/>
                                <a:pt x="320" y="110"/>
                                <a:pt x="313" y="116"/>
                              </a:cubicBezTo>
                              <a:cubicBezTo>
                                <a:pt x="305" y="122"/>
                                <a:pt x="294" y="125"/>
                                <a:pt x="283" y="125"/>
                              </a:cubicBezTo>
                              <a:cubicBezTo>
                                <a:pt x="283" y="125"/>
                                <a:pt x="283" y="125"/>
                                <a:pt x="283" y="125"/>
                              </a:cubicBezTo>
                              <a:cubicBezTo>
                                <a:pt x="272" y="125"/>
                                <a:pt x="261" y="122"/>
                                <a:pt x="253" y="116"/>
                              </a:cubicBezTo>
                              <a:cubicBezTo>
                                <a:pt x="246" y="110"/>
                                <a:pt x="244" y="104"/>
                                <a:pt x="244" y="97"/>
                              </a:cubicBezTo>
                              <a:cubicBezTo>
                                <a:pt x="244" y="26"/>
                                <a:pt x="244" y="26"/>
                                <a:pt x="244" y="26"/>
                              </a:cubicBezTo>
                              <a:cubicBezTo>
                                <a:pt x="264" y="26"/>
                                <a:pt x="264" y="26"/>
                                <a:pt x="264" y="26"/>
                              </a:cubicBezTo>
                              <a:cubicBezTo>
                                <a:pt x="264" y="97"/>
                                <a:pt x="264" y="97"/>
                                <a:pt x="264" y="97"/>
                              </a:cubicBezTo>
                              <a:cubicBezTo>
                                <a:pt x="264" y="102"/>
                                <a:pt x="269" y="107"/>
                                <a:pt x="274" y="108"/>
                              </a:cubicBezTo>
                              <a:cubicBezTo>
                                <a:pt x="277" y="110"/>
                                <a:pt x="280" y="110"/>
                                <a:pt x="283" y="110"/>
                              </a:cubicBezTo>
                              <a:cubicBezTo>
                                <a:pt x="286" y="110"/>
                                <a:pt x="289" y="110"/>
                                <a:pt x="292" y="108"/>
                              </a:cubicBezTo>
                              <a:cubicBezTo>
                                <a:pt x="297" y="107"/>
                                <a:pt x="302" y="102"/>
                                <a:pt x="302" y="97"/>
                              </a:cubicBezTo>
                              <a:cubicBezTo>
                                <a:pt x="302" y="26"/>
                                <a:pt x="302" y="26"/>
                                <a:pt x="302" y="26"/>
                              </a:cubicBezTo>
                              <a:cubicBezTo>
                                <a:pt x="322" y="26"/>
                                <a:pt x="322" y="26"/>
                                <a:pt x="322" y="26"/>
                              </a:cubicBezTo>
                              <a:lnTo>
                                <a:pt x="322" y="97"/>
                              </a:lnTo>
                              <a:close/>
                              <a:moveTo>
                                <a:pt x="464" y="123"/>
                              </a:moveTo>
                              <a:cubicBezTo>
                                <a:pt x="460" y="123"/>
                                <a:pt x="466" y="84"/>
                                <a:pt x="450" y="83"/>
                              </a:cubicBezTo>
                              <a:cubicBezTo>
                                <a:pt x="440" y="83"/>
                                <a:pt x="435" y="83"/>
                                <a:pt x="425" y="83"/>
                              </a:cubicBezTo>
                              <a:cubicBezTo>
                                <a:pt x="425" y="123"/>
                                <a:pt x="425" y="123"/>
                                <a:pt x="425" y="123"/>
                              </a:cubicBezTo>
                              <a:cubicBezTo>
                                <a:pt x="405" y="123"/>
                                <a:pt x="405" y="123"/>
                                <a:pt x="405" y="123"/>
                              </a:cubicBezTo>
                              <a:cubicBezTo>
                                <a:pt x="405" y="26"/>
                                <a:pt x="405" y="26"/>
                                <a:pt x="405" y="26"/>
                              </a:cubicBezTo>
                              <a:cubicBezTo>
                                <a:pt x="424" y="26"/>
                                <a:pt x="434" y="26"/>
                                <a:pt x="451" y="26"/>
                              </a:cubicBezTo>
                              <a:cubicBezTo>
                                <a:pt x="466" y="27"/>
                                <a:pt x="481" y="33"/>
                                <a:pt x="482" y="49"/>
                              </a:cubicBezTo>
                              <a:cubicBezTo>
                                <a:pt x="483" y="68"/>
                                <a:pt x="473" y="72"/>
                                <a:pt x="463" y="75"/>
                              </a:cubicBezTo>
                              <a:cubicBezTo>
                                <a:pt x="486" y="80"/>
                                <a:pt x="477" y="107"/>
                                <a:pt x="483" y="123"/>
                              </a:cubicBezTo>
                              <a:lnTo>
                                <a:pt x="464" y="123"/>
                              </a:lnTo>
                              <a:close/>
                              <a:moveTo>
                                <a:pt x="624" y="62"/>
                              </a:moveTo>
                              <a:cubicBezTo>
                                <a:pt x="624" y="79"/>
                                <a:pt x="624" y="79"/>
                                <a:pt x="624" y="79"/>
                              </a:cubicBezTo>
                              <a:cubicBezTo>
                                <a:pt x="579" y="79"/>
                                <a:pt x="579" y="79"/>
                                <a:pt x="579" y="79"/>
                              </a:cubicBezTo>
                              <a:cubicBezTo>
                                <a:pt x="579" y="106"/>
                                <a:pt x="579" y="106"/>
                                <a:pt x="579" y="106"/>
                              </a:cubicBezTo>
                              <a:cubicBezTo>
                                <a:pt x="630" y="106"/>
                                <a:pt x="630" y="106"/>
                                <a:pt x="630" y="106"/>
                              </a:cubicBezTo>
                              <a:cubicBezTo>
                                <a:pt x="630" y="123"/>
                                <a:pt x="630" y="123"/>
                                <a:pt x="630" y="123"/>
                              </a:cubicBezTo>
                              <a:cubicBezTo>
                                <a:pt x="559" y="123"/>
                                <a:pt x="559" y="123"/>
                                <a:pt x="559" y="123"/>
                              </a:cubicBezTo>
                              <a:cubicBezTo>
                                <a:pt x="559" y="25"/>
                                <a:pt x="559" y="25"/>
                                <a:pt x="559" y="25"/>
                              </a:cubicBezTo>
                              <a:cubicBezTo>
                                <a:pt x="630" y="25"/>
                                <a:pt x="630" y="25"/>
                                <a:pt x="630" y="25"/>
                              </a:cubicBezTo>
                              <a:cubicBezTo>
                                <a:pt x="630" y="41"/>
                                <a:pt x="630" y="41"/>
                                <a:pt x="630" y="41"/>
                              </a:cubicBezTo>
                              <a:cubicBezTo>
                                <a:pt x="579" y="41"/>
                                <a:pt x="579" y="41"/>
                                <a:pt x="579" y="41"/>
                              </a:cubicBezTo>
                              <a:cubicBezTo>
                                <a:pt x="579" y="62"/>
                                <a:pt x="579" y="62"/>
                                <a:pt x="579" y="62"/>
                              </a:cubicBezTo>
                              <a:lnTo>
                                <a:pt x="624" y="62"/>
                              </a:lnTo>
                              <a:close/>
                              <a:moveTo>
                                <a:pt x="764" y="123"/>
                              </a:moveTo>
                              <a:cubicBezTo>
                                <a:pt x="757" y="102"/>
                                <a:pt x="757" y="102"/>
                                <a:pt x="757" y="102"/>
                              </a:cubicBezTo>
                              <a:cubicBezTo>
                                <a:pt x="722" y="102"/>
                                <a:pt x="722" y="102"/>
                                <a:pt x="722" y="102"/>
                              </a:cubicBezTo>
                              <a:cubicBezTo>
                                <a:pt x="715" y="123"/>
                                <a:pt x="715" y="123"/>
                                <a:pt x="715" y="123"/>
                              </a:cubicBezTo>
                              <a:cubicBezTo>
                                <a:pt x="695" y="123"/>
                                <a:pt x="695" y="123"/>
                                <a:pt x="695" y="123"/>
                              </a:cubicBezTo>
                              <a:cubicBezTo>
                                <a:pt x="729" y="26"/>
                                <a:pt x="729" y="26"/>
                                <a:pt x="729" y="26"/>
                              </a:cubicBezTo>
                              <a:cubicBezTo>
                                <a:pt x="750" y="26"/>
                                <a:pt x="750" y="26"/>
                                <a:pt x="750" y="26"/>
                              </a:cubicBezTo>
                              <a:cubicBezTo>
                                <a:pt x="784" y="123"/>
                                <a:pt x="784" y="123"/>
                                <a:pt x="784" y="123"/>
                              </a:cubicBezTo>
                              <a:lnTo>
                                <a:pt x="764" y="123"/>
                              </a:lnTo>
                              <a:close/>
                              <a:moveTo>
                                <a:pt x="925" y="96"/>
                              </a:moveTo>
                              <a:cubicBezTo>
                                <a:pt x="924" y="104"/>
                                <a:pt x="922" y="110"/>
                                <a:pt x="916" y="115"/>
                              </a:cubicBezTo>
                              <a:cubicBezTo>
                                <a:pt x="908" y="122"/>
                                <a:pt x="897" y="125"/>
                                <a:pt x="886" y="125"/>
                              </a:cubicBezTo>
                              <a:cubicBezTo>
                                <a:pt x="885" y="125"/>
                                <a:pt x="885" y="125"/>
                                <a:pt x="885" y="125"/>
                              </a:cubicBezTo>
                              <a:cubicBezTo>
                                <a:pt x="875" y="125"/>
                                <a:pt x="864" y="122"/>
                                <a:pt x="856" y="115"/>
                              </a:cubicBezTo>
                              <a:cubicBezTo>
                                <a:pt x="849" y="110"/>
                                <a:pt x="847" y="104"/>
                                <a:pt x="847" y="96"/>
                              </a:cubicBezTo>
                              <a:cubicBezTo>
                                <a:pt x="847" y="26"/>
                                <a:pt x="847" y="26"/>
                                <a:pt x="847" y="26"/>
                              </a:cubicBezTo>
                              <a:cubicBezTo>
                                <a:pt x="867" y="26"/>
                                <a:pt x="867" y="26"/>
                                <a:pt x="867" y="26"/>
                              </a:cubicBezTo>
                              <a:cubicBezTo>
                                <a:pt x="867" y="96"/>
                                <a:pt x="867" y="96"/>
                                <a:pt x="867" y="96"/>
                              </a:cubicBezTo>
                              <a:cubicBezTo>
                                <a:pt x="867" y="102"/>
                                <a:pt x="871" y="106"/>
                                <a:pt x="876" y="108"/>
                              </a:cubicBezTo>
                              <a:cubicBezTo>
                                <a:pt x="879" y="110"/>
                                <a:pt x="882" y="110"/>
                                <a:pt x="886" y="110"/>
                              </a:cubicBezTo>
                              <a:cubicBezTo>
                                <a:pt x="889" y="110"/>
                                <a:pt x="892" y="110"/>
                                <a:pt x="895" y="108"/>
                              </a:cubicBezTo>
                              <a:cubicBezTo>
                                <a:pt x="900" y="106"/>
                                <a:pt x="904" y="102"/>
                                <a:pt x="904" y="96"/>
                              </a:cubicBezTo>
                              <a:cubicBezTo>
                                <a:pt x="904" y="26"/>
                                <a:pt x="904" y="26"/>
                                <a:pt x="904" y="26"/>
                              </a:cubicBezTo>
                              <a:cubicBezTo>
                                <a:pt x="925" y="26"/>
                                <a:pt x="925" y="26"/>
                                <a:pt x="925" y="26"/>
                              </a:cubicBezTo>
                              <a:lnTo>
                                <a:pt x="925" y="9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3664971" name="Freeform 36">
                        <a:extLst>
                          <a:ext uri="{FF2B5EF4-FFF2-40B4-BE49-F238E27FC236}">
                            <a16:creationId xmlns:a16="http://schemas.microsoft.com/office/drawing/2014/main" id="{C11CDF62-E371-77B1-F54C-3DE81CE5CA23}"/>
                          </a:ext>
                        </a:extLst>
                      </wps:cNvPr>
                      <wps:cNvSpPr>
                        <a:spLocks/>
                      </wps:cNvSpPr>
                      <wps:spPr bwMode="auto">
                        <a:xfrm>
                          <a:off x="1000" y="1354"/>
                          <a:ext cx="33" cy="55"/>
                        </a:xfrm>
                        <a:custGeom>
                          <a:avLst/>
                          <a:gdLst>
                            <a:gd name="T0" fmla="*/ 16 w 33"/>
                            <a:gd name="T1" fmla="*/ 0 h 55"/>
                            <a:gd name="T2" fmla="*/ 16 w 33"/>
                            <a:gd name="T3" fmla="*/ 0 h 55"/>
                            <a:gd name="T4" fmla="*/ 16 w 33"/>
                            <a:gd name="T5" fmla="*/ 0 h 55"/>
                            <a:gd name="T6" fmla="*/ 0 w 33"/>
                            <a:gd name="T7" fmla="*/ 55 h 55"/>
                            <a:gd name="T8" fmla="*/ 33 w 33"/>
                            <a:gd name="T9" fmla="*/ 55 h 55"/>
                            <a:gd name="T10" fmla="*/ 16 w 33"/>
                            <a:gd name="T11" fmla="*/ 0 h 55"/>
                            <a:gd name="T12" fmla="*/ 16 w 33"/>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33" h="55">
                              <a:moveTo>
                                <a:pt x="16" y="0"/>
                              </a:moveTo>
                              <a:lnTo>
                                <a:pt x="16" y="0"/>
                              </a:lnTo>
                              <a:lnTo>
                                <a:pt x="16" y="0"/>
                              </a:lnTo>
                              <a:lnTo>
                                <a:pt x="0" y="55"/>
                              </a:lnTo>
                              <a:lnTo>
                                <a:pt x="33" y="55"/>
                              </a:lnTo>
                              <a:lnTo>
                                <a:pt x="16" y="0"/>
                              </a:lnTo>
                              <a:lnTo>
                                <a:pt x="16"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126565" name="Freeform 37">
                        <a:extLst>
                          <a:ext uri="{FF2B5EF4-FFF2-40B4-BE49-F238E27FC236}">
                            <a16:creationId xmlns:a16="http://schemas.microsoft.com/office/drawing/2014/main" id="{9D637634-E9F7-F8A7-0EFF-1233A02D474E}"/>
                          </a:ext>
                        </a:extLst>
                      </wps:cNvPr>
                      <wps:cNvSpPr>
                        <a:spLocks/>
                      </wps:cNvSpPr>
                      <wps:spPr bwMode="auto">
                        <a:xfrm>
                          <a:off x="584" y="1349"/>
                          <a:ext cx="51" cy="35"/>
                        </a:xfrm>
                        <a:custGeom>
                          <a:avLst/>
                          <a:gdLst>
                            <a:gd name="T0" fmla="*/ 26 w 37"/>
                            <a:gd name="T1" fmla="*/ 1 h 26"/>
                            <a:gd name="T2" fmla="*/ 0 w 37"/>
                            <a:gd name="T3" fmla="*/ 1 h 26"/>
                            <a:gd name="T4" fmla="*/ 0 w 37"/>
                            <a:gd name="T5" fmla="*/ 26 h 26"/>
                            <a:gd name="T6" fmla="*/ 28 w 37"/>
                            <a:gd name="T7" fmla="*/ 25 h 26"/>
                            <a:gd name="T8" fmla="*/ 37 w 37"/>
                            <a:gd name="T9" fmla="*/ 12 h 26"/>
                            <a:gd name="T10" fmla="*/ 26 w 37"/>
                            <a:gd name="T11" fmla="*/ 1 h 26"/>
                          </a:gdLst>
                          <a:ahLst/>
                          <a:cxnLst>
                            <a:cxn ang="0">
                              <a:pos x="T0" y="T1"/>
                            </a:cxn>
                            <a:cxn ang="0">
                              <a:pos x="T2" y="T3"/>
                            </a:cxn>
                            <a:cxn ang="0">
                              <a:pos x="T4" y="T5"/>
                            </a:cxn>
                            <a:cxn ang="0">
                              <a:pos x="T6" y="T7"/>
                            </a:cxn>
                            <a:cxn ang="0">
                              <a:pos x="T8" y="T9"/>
                            </a:cxn>
                            <a:cxn ang="0">
                              <a:pos x="T10" y="T11"/>
                            </a:cxn>
                          </a:cxnLst>
                          <a:rect l="0" t="0" r="r" b="b"/>
                          <a:pathLst>
                            <a:path w="37" h="26">
                              <a:moveTo>
                                <a:pt x="26" y="1"/>
                              </a:moveTo>
                              <a:cubicBezTo>
                                <a:pt x="20" y="0"/>
                                <a:pt x="10" y="1"/>
                                <a:pt x="0" y="1"/>
                              </a:cubicBezTo>
                              <a:cubicBezTo>
                                <a:pt x="0" y="26"/>
                                <a:pt x="0" y="26"/>
                                <a:pt x="0" y="26"/>
                              </a:cubicBezTo>
                              <a:cubicBezTo>
                                <a:pt x="19" y="26"/>
                                <a:pt x="22" y="26"/>
                                <a:pt x="28" y="25"/>
                              </a:cubicBezTo>
                              <a:cubicBezTo>
                                <a:pt x="33" y="25"/>
                                <a:pt x="37" y="19"/>
                                <a:pt x="37" y="12"/>
                              </a:cubicBezTo>
                              <a:cubicBezTo>
                                <a:pt x="37" y="5"/>
                                <a:pt x="32"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0677645" name="Freeform 38">
                        <a:extLst>
                          <a:ext uri="{FF2B5EF4-FFF2-40B4-BE49-F238E27FC236}">
                            <a16:creationId xmlns:a16="http://schemas.microsoft.com/office/drawing/2014/main" id="{8BB617D2-E76F-D952-7CE5-D4214FD8F1D7}"/>
                          </a:ext>
                        </a:extLst>
                      </wps:cNvPr>
                      <wps:cNvSpPr>
                        <a:spLocks noEditPoints="1"/>
                      </wps:cNvSpPr>
                      <wps:spPr bwMode="auto">
                        <a:xfrm>
                          <a:off x="0" y="1530"/>
                          <a:ext cx="1400" cy="206"/>
                        </a:xfrm>
                        <a:custGeom>
                          <a:avLst/>
                          <a:gdLst>
                            <a:gd name="T0" fmla="*/ 1019 w 1019"/>
                            <a:gd name="T1" fmla="*/ 150 h 150"/>
                            <a:gd name="T2" fmla="*/ 0 w 1019"/>
                            <a:gd name="T3" fmla="*/ 0 h 150"/>
                            <a:gd name="T4" fmla="*/ 852 w 1019"/>
                            <a:gd name="T5" fmla="*/ 55 h 150"/>
                            <a:gd name="T6" fmla="*/ 929 w 1019"/>
                            <a:gd name="T7" fmla="*/ 53 h 150"/>
                            <a:gd name="T8" fmla="*/ 892 w 1019"/>
                            <a:gd name="T9" fmla="*/ 38 h 150"/>
                            <a:gd name="T10" fmla="*/ 931 w 1019"/>
                            <a:gd name="T11" fmla="*/ 92 h 150"/>
                            <a:gd name="T12" fmla="*/ 849 w 1019"/>
                            <a:gd name="T13" fmla="*/ 92 h 150"/>
                            <a:gd name="T14" fmla="*/ 889 w 1019"/>
                            <a:gd name="T15" fmla="*/ 110 h 150"/>
                            <a:gd name="T16" fmla="*/ 852 w 1019"/>
                            <a:gd name="T17" fmla="*/ 55 h 150"/>
                            <a:gd name="T18" fmla="*/ 769 w 1019"/>
                            <a:gd name="T19" fmla="*/ 26 h 150"/>
                            <a:gd name="T20" fmla="*/ 783 w 1019"/>
                            <a:gd name="T21" fmla="*/ 123 h 150"/>
                            <a:gd name="T22" fmla="*/ 741 w 1019"/>
                            <a:gd name="T23" fmla="*/ 102 h 150"/>
                            <a:gd name="T24" fmla="*/ 714 w 1019"/>
                            <a:gd name="T25" fmla="*/ 123 h 150"/>
                            <a:gd name="T26" fmla="*/ 596 w 1019"/>
                            <a:gd name="T27" fmla="*/ 26 h 150"/>
                            <a:gd name="T28" fmla="*/ 675 w 1019"/>
                            <a:gd name="T29" fmla="*/ 42 h 150"/>
                            <a:gd name="T30" fmla="*/ 646 w 1019"/>
                            <a:gd name="T31" fmla="*/ 123 h 150"/>
                            <a:gd name="T32" fmla="*/ 626 w 1019"/>
                            <a:gd name="T33" fmla="*/ 42 h 150"/>
                            <a:gd name="T34" fmla="*/ 596 w 1019"/>
                            <a:gd name="T35" fmla="*/ 26 h 150"/>
                            <a:gd name="T36" fmla="*/ 540 w 1019"/>
                            <a:gd name="T37" fmla="*/ 26 h 150"/>
                            <a:gd name="T38" fmla="*/ 520 w 1019"/>
                            <a:gd name="T39" fmla="*/ 123 h 150"/>
                            <a:gd name="T40" fmla="*/ 370 w 1019"/>
                            <a:gd name="T41" fmla="*/ 25 h 150"/>
                            <a:gd name="T42" fmla="*/ 447 w 1019"/>
                            <a:gd name="T43" fmla="*/ 49 h 150"/>
                            <a:gd name="T44" fmla="*/ 448 w 1019"/>
                            <a:gd name="T45" fmla="*/ 123 h 150"/>
                            <a:gd name="T46" fmla="*/ 414 w 1019"/>
                            <a:gd name="T47" fmla="*/ 83 h 150"/>
                            <a:gd name="T48" fmla="*/ 390 w 1019"/>
                            <a:gd name="T49" fmla="*/ 123 h 150"/>
                            <a:gd name="T50" fmla="*/ 370 w 1019"/>
                            <a:gd name="T51" fmla="*/ 25 h 150"/>
                            <a:gd name="T52" fmla="*/ 301 w 1019"/>
                            <a:gd name="T53" fmla="*/ 25 h 150"/>
                            <a:gd name="T54" fmla="*/ 250 w 1019"/>
                            <a:gd name="T55" fmla="*/ 42 h 150"/>
                            <a:gd name="T56" fmla="*/ 295 w 1019"/>
                            <a:gd name="T57" fmla="*/ 63 h 150"/>
                            <a:gd name="T58" fmla="*/ 250 w 1019"/>
                            <a:gd name="T59" fmla="*/ 79 h 150"/>
                            <a:gd name="T60" fmla="*/ 301 w 1019"/>
                            <a:gd name="T61" fmla="*/ 107 h 150"/>
                            <a:gd name="T62" fmla="*/ 230 w 1019"/>
                            <a:gd name="T63" fmla="*/ 123 h 150"/>
                            <a:gd name="T64" fmla="*/ 108 w 1019"/>
                            <a:gd name="T65" fmla="*/ 26 h 150"/>
                            <a:gd name="T66" fmla="*/ 150 w 1019"/>
                            <a:gd name="T67" fmla="*/ 26 h 150"/>
                            <a:gd name="T68" fmla="*/ 139 w 1019"/>
                            <a:gd name="T69" fmla="*/ 123 h 150"/>
                            <a:gd name="T70" fmla="*/ 87 w 1019"/>
                            <a:gd name="T71" fmla="*/ 2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9" h="150">
                              <a:moveTo>
                                <a:pt x="0" y="150"/>
                              </a:moveTo>
                              <a:cubicBezTo>
                                <a:pt x="1019" y="150"/>
                                <a:pt x="1019" y="150"/>
                                <a:pt x="1019" y="150"/>
                              </a:cubicBezTo>
                              <a:cubicBezTo>
                                <a:pt x="1019" y="0"/>
                                <a:pt x="1019" y="0"/>
                                <a:pt x="1019" y="0"/>
                              </a:cubicBezTo>
                              <a:cubicBezTo>
                                <a:pt x="0" y="0"/>
                                <a:pt x="0" y="0"/>
                                <a:pt x="0" y="0"/>
                              </a:cubicBezTo>
                              <a:lnTo>
                                <a:pt x="0" y="150"/>
                              </a:lnTo>
                              <a:close/>
                              <a:moveTo>
                                <a:pt x="852" y="55"/>
                              </a:moveTo>
                              <a:cubicBezTo>
                                <a:pt x="852" y="37"/>
                                <a:pt x="864" y="22"/>
                                <a:pt x="890" y="22"/>
                              </a:cubicBezTo>
                              <a:cubicBezTo>
                                <a:pt x="926" y="22"/>
                                <a:pt x="929" y="46"/>
                                <a:pt x="929" y="53"/>
                              </a:cubicBezTo>
                              <a:cubicBezTo>
                                <a:pt x="910" y="53"/>
                                <a:pt x="910" y="53"/>
                                <a:pt x="910" y="53"/>
                              </a:cubicBezTo>
                              <a:cubicBezTo>
                                <a:pt x="910" y="45"/>
                                <a:pt x="905" y="38"/>
                                <a:pt x="892" y="38"/>
                              </a:cubicBezTo>
                              <a:cubicBezTo>
                                <a:pt x="878" y="38"/>
                                <a:pt x="872" y="44"/>
                                <a:pt x="872" y="51"/>
                              </a:cubicBezTo>
                              <a:cubicBezTo>
                                <a:pt x="872" y="68"/>
                                <a:pt x="931" y="60"/>
                                <a:pt x="931" y="92"/>
                              </a:cubicBezTo>
                              <a:cubicBezTo>
                                <a:pt x="931" y="114"/>
                                <a:pt x="914" y="125"/>
                                <a:pt x="890" y="125"/>
                              </a:cubicBezTo>
                              <a:cubicBezTo>
                                <a:pt x="861" y="125"/>
                                <a:pt x="849" y="107"/>
                                <a:pt x="849" y="92"/>
                              </a:cubicBezTo>
                              <a:cubicBezTo>
                                <a:pt x="868" y="92"/>
                                <a:pt x="868" y="92"/>
                                <a:pt x="868" y="92"/>
                              </a:cubicBezTo>
                              <a:cubicBezTo>
                                <a:pt x="868" y="99"/>
                                <a:pt x="875" y="110"/>
                                <a:pt x="889" y="110"/>
                              </a:cubicBezTo>
                              <a:cubicBezTo>
                                <a:pt x="899" y="110"/>
                                <a:pt x="911" y="107"/>
                                <a:pt x="911" y="96"/>
                              </a:cubicBezTo>
                              <a:cubicBezTo>
                                <a:pt x="911" y="75"/>
                                <a:pt x="852" y="87"/>
                                <a:pt x="852" y="55"/>
                              </a:cubicBezTo>
                              <a:moveTo>
                                <a:pt x="748" y="26"/>
                              </a:moveTo>
                              <a:cubicBezTo>
                                <a:pt x="769" y="26"/>
                                <a:pt x="769" y="26"/>
                                <a:pt x="769" y="26"/>
                              </a:cubicBezTo>
                              <a:cubicBezTo>
                                <a:pt x="803" y="123"/>
                                <a:pt x="803" y="123"/>
                                <a:pt x="803" y="123"/>
                              </a:cubicBezTo>
                              <a:cubicBezTo>
                                <a:pt x="783" y="123"/>
                                <a:pt x="783" y="123"/>
                                <a:pt x="783" y="123"/>
                              </a:cubicBezTo>
                              <a:cubicBezTo>
                                <a:pt x="776" y="102"/>
                                <a:pt x="776" y="102"/>
                                <a:pt x="776" y="102"/>
                              </a:cubicBezTo>
                              <a:cubicBezTo>
                                <a:pt x="741" y="102"/>
                                <a:pt x="741" y="102"/>
                                <a:pt x="741" y="102"/>
                              </a:cubicBezTo>
                              <a:cubicBezTo>
                                <a:pt x="734" y="123"/>
                                <a:pt x="734" y="123"/>
                                <a:pt x="734" y="123"/>
                              </a:cubicBezTo>
                              <a:cubicBezTo>
                                <a:pt x="714" y="123"/>
                                <a:pt x="714" y="123"/>
                                <a:pt x="714" y="123"/>
                              </a:cubicBezTo>
                              <a:lnTo>
                                <a:pt x="748" y="26"/>
                              </a:lnTo>
                              <a:close/>
                              <a:moveTo>
                                <a:pt x="596" y="26"/>
                              </a:moveTo>
                              <a:cubicBezTo>
                                <a:pt x="675" y="26"/>
                                <a:pt x="675" y="26"/>
                                <a:pt x="675" y="26"/>
                              </a:cubicBezTo>
                              <a:cubicBezTo>
                                <a:pt x="675" y="42"/>
                                <a:pt x="675" y="42"/>
                                <a:pt x="675" y="42"/>
                              </a:cubicBezTo>
                              <a:cubicBezTo>
                                <a:pt x="646" y="42"/>
                                <a:pt x="646" y="42"/>
                                <a:pt x="646" y="42"/>
                              </a:cubicBezTo>
                              <a:cubicBezTo>
                                <a:pt x="646" y="123"/>
                                <a:pt x="646" y="123"/>
                                <a:pt x="646" y="123"/>
                              </a:cubicBezTo>
                              <a:cubicBezTo>
                                <a:pt x="626" y="123"/>
                                <a:pt x="626" y="123"/>
                                <a:pt x="626" y="123"/>
                              </a:cubicBezTo>
                              <a:cubicBezTo>
                                <a:pt x="626" y="42"/>
                                <a:pt x="626" y="42"/>
                                <a:pt x="626" y="42"/>
                              </a:cubicBezTo>
                              <a:cubicBezTo>
                                <a:pt x="596" y="42"/>
                                <a:pt x="596" y="42"/>
                                <a:pt x="596" y="42"/>
                              </a:cubicBezTo>
                              <a:lnTo>
                                <a:pt x="596" y="26"/>
                              </a:lnTo>
                              <a:close/>
                              <a:moveTo>
                                <a:pt x="520" y="26"/>
                              </a:moveTo>
                              <a:cubicBezTo>
                                <a:pt x="540" y="26"/>
                                <a:pt x="540" y="26"/>
                                <a:pt x="540" y="26"/>
                              </a:cubicBezTo>
                              <a:cubicBezTo>
                                <a:pt x="540" y="123"/>
                                <a:pt x="540" y="123"/>
                                <a:pt x="540" y="123"/>
                              </a:cubicBezTo>
                              <a:cubicBezTo>
                                <a:pt x="520" y="123"/>
                                <a:pt x="520" y="123"/>
                                <a:pt x="520" y="123"/>
                              </a:cubicBezTo>
                              <a:lnTo>
                                <a:pt x="520" y="26"/>
                              </a:lnTo>
                              <a:close/>
                              <a:moveTo>
                                <a:pt x="370" y="25"/>
                              </a:moveTo>
                              <a:cubicBezTo>
                                <a:pt x="388" y="25"/>
                                <a:pt x="399" y="26"/>
                                <a:pt x="416" y="26"/>
                              </a:cubicBezTo>
                              <a:cubicBezTo>
                                <a:pt x="431" y="26"/>
                                <a:pt x="446" y="32"/>
                                <a:pt x="447" y="49"/>
                              </a:cubicBezTo>
                              <a:cubicBezTo>
                                <a:pt x="448" y="68"/>
                                <a:pt x="437" y="72"/>
                                <a:pt x="427" y="75"/>
                              </a:cubicBezTo>
                              <a:cubicBezTo>
                                <a:pt x="450" y="80"/>
                                <a:pt x="442" y="107"/>
                                <a:pt x="448" y="123"/>
                              </a:cubicBezTo>
                              <a:cubicBezTo>
                                <a:pt x="429" y="123"/>
                                <a:pt x="429" y="123"/>
                                <a:pt x="429" y="123"/>
                              </a:cubicBezTo>
                              <a:cubicBezTo>
                                <a:pt x="424" y="123"/>
                                <a:pt x="431" y="84"/>
                                <a:pt x="414" y="83"/>
                              </a:cubicBezTo>
                              <a:cubicBezTo>
                                <a:pt x="405" y="82"/>
                                <a:pt x="399" y="83"/>
                                <a:pt x="390" y="83"/>
                              </a:cubicBezTo>
                              <a:cubicBezTo>
                                <a:pt x="390" y="123"/>
                                <a:pt x="390" y="123"/>
                                <a:pt x="390" y="123"/>
                              </a:cubicBezTo>
                              <a:cubicBezTo>
                                <a:pt x="370" y="123"/>
                                <a:pt x="370" y="123"/>
                                <a:pt x="370" y="123"/>
                              </a:cubicBezTo>
                              <a:lnTo>
                                <a:pt x="370" y="25"/>
                              </a:lnTo>
                              <a:close/>
                              <a:moveTo>
                                <a:pt x="230" y="25"/>
                              </a:moveTo>
                              <a:cubicBezTo>
                                <a:pt x="301" y="25"/>
                                <a:pt x="301" y="25"/>
                                <a:pt x="301" y="25"/>
                              </a:cubicBezTo>
                              <a:cubicBezTo>
                                <a:pt x="301" y="42"/>
                                <a:pt x="301" y="42"/>
                                <a:pt x="301" y="42"/>
                              </a:cubicBezTo>
                              <a:cubicBezTo>
                                <a:pt x="250" y="42"/>
                                <a:pt x="250" y="42"/>
                                <a:pt x="250" y="42"/>
                              </a:cubicBezTo>
                              <a:cubicBezTo>
                                <a:pt x="250" y="63"/>
                                <a:pt x="250" y="63"/>
                                <a:pt x="250" y="63"/>
                              </a:cubicBezTo>
                              <a:cubicBezTo>
                                <a:pt x="295" y="63"/>
                                <a:pt x="295" y="63"/>
                                <a:pt x="295" y="63"/>
                              </a:cubicBezTo>
                              <a:cubicBezTo>
                                <a:pt x="295" y="79"/>
                                <a:pt x="295" y="79"/>
                                <a:pt x="295" y="79"/>
                              </a:cubicBezTo>
                              <a:cubicBezTo>
                                <a:pt x="250" y="79"/>
                                <a:pt x="250" y="79"/>
                                <a:pt x="250" y="79"/>
                              </a:cubicBezTo>
                              <a:cubicBezTo>
                                <a:pt x="250" y="107"/>
                                <a:pt x="250" y="107"/>
                                <a:pt x="250" y="107"/>
                              </a:cubicBezTo>
                              <a:cubicBezTo>
                                <a:pt x="301" y="107"/>
                                <a:pt x="301" y="107"/>
                                <a:pt x="301" y="107"/>
                              </a:cubicBezTo>
                              <a:cubicBezTo>
                                <a:pt x="301" y="123"/>
                                <a:pt x="301" y="123"/>
                                <a:pt x="301" y="123"/>
                              </a:cubicBezTo>
                              <a:cubicBezTo>
                                <a:pt x="230" y="123"/>
                                <a:pt x="230" y="123"/>
                                <a:pt x="230" y="123"/>
                              </a:cubicBezTo>
                              <a:lnTo>
                                <a:pt x="230" y="25"/>
                              </a:lnTo>
                              <a:close/>
                              <a:moveTo>
                                <a:pt x="108" y="26"/>
                              </a:moveTo>
                              <a:cubicBezTo>
                                <a:pt x="115" y="50"/>
                                <a:pt x="122" y="77"/>
                                <a:pt x="129" y="98"/>
                              </a:cubicBezTo>
                              <a:cubicBezTo>
                                <a:pt x="136" y="77"/>
                                <a:pt x="144" y="50"/>
                                <a:pt x="150" y="26"/>
                              </a:cubicBezTo>
                              <a:cubicBezTo>
                                <a:pt x="171" y="26"/>
                                <a:pt x="171" y="26"/>
                                <a:pt x="171" y="26"/>
                              </a:cubicBezTo>
                              <a:cubicBezTo>
                                <a:pt x="139" y="123"/>
                                <a:pt x="139" y="123"/>
                                <a:pt x="139" y="123"/>
                              </a:cubicBezTo>
                              <a:cubicBezTo>
                                <a:pt x="120" y="123"/>
                                <a:pt x="120" y="123"/>
                                <a:pt x="120" y="123"/>
                              </a:cubicBezTo>
                              <a:cubicBezTo>
                                <a:pt x="87" y="26"/>
                                <a:pt x="87" y="26"/>
                                <a:pt x="87" y="26"/>
                              </a:cubicBezTo>
                              <a:lnTo>
                                <a:pt x="108" y="2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1137616" name="Freeform 39">
                        <a:extLst>
                          <a:ext uri="{FF2B5EF4-FFF2-40B4-BE49-F238E27FC236}">
                            <a16:creationId xmlns:a16="http://schemas.microsoft.com/office/drawing/2014/main" id="{0E00C38A-5B40-9E22-8AFA-A4733710172A}"/>
                          </a:ext>
                        </a:extLst>
                      </wps:cNvPr>
                      <wps:cNvSpPr>
                        <a:spLocks/>
                      </wps:cNvSpPr>
                      <wps:spPr bwMode="auto">
                        <a:xfrm>
                          <a:off x="1025" y="1592"/>
                          <a:ext cx="34" cy="56"/>
                        </a:xfrm>
                        <a:custGeom>
                          <a:avLst/>
                          <a:gdLst>
                            <a:gd name="T0" fmla="*/ 18 w 34"/>
                            <a:gd name="T1" fmla="*/ 0 h 56"/>
                            <a:gd name="T2" fmla="*/ 18 w 34"/>
                            <a:gd name="T3" fmla="*/ 0 h 56"/>
                            <a:gd name="T4" fmla="*/ 18 w 34"/>
                            <a:gd name="T5" fmla="*/ 0 h 56"/>
                            <a:gd name="T6" fmla="*/ 18 w 34"/>
                            <a:gd name="T7" fmla="*/ 0 h 56"/>
                            <a:gd name="T8" fmla="*/ 18 w 34"/>
                            <a:gd name="T9" fmla="*/ 0 h 56"/>
                            <a:gd name="T10" fmla="*/ 0 w 34"/>
                            <a:gd name="T11" fmla="*/ 56 h 56"/>
                            <a:gd name="T12" fmla="*/ 34 w 34"/>
                            <a:gd name="T13" fmla="*/ 56 h 56"/>
                            <a:gd name="T14" fmla="*/ 18 w 34"/>
                            <a:gd name="T15" fmla="*/ 0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 h="56">
                              <a:moveTo>
                                <a:pt x="18" y="0"/>
                              </a:moveTo>
                              <a:lnTo>
                                <a:pt x="18" y="0"/>
                              </a:lnTo>
                              <a:lnTo>
                                <a:pt x="18" y="0"/>
                              </a:lnTo>
                              <a:lnTo>
                                <a:pt x="18" y="0"/>
                              </a:lnTo>
                              <a:lnTo>
                                <a:pt x="18" y="0"/>
                              </a:lnTo>
                              <a:lnTo>
                                <a:pt x="0" y="56"/>
                              </a:lnTo>
                              <a:lnTo>
                                <a:pt x="34" y="56"/>
                              </a:lnTo>
                              <a:lnTo>
                                <a:pt x="18"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9009237" name="Freeform 40">
                        <a:extLst>
                          <a:ext uri="{FF2B5EF4-FFF2-40B4-BE49-F238E27FC236}">
                            <a16:creationId xmlns:a16="http://schemas.microsoft.com/office/drawing/2014/main" id="{66095A59-C174-F218-853A-A97CAA150BE4}"/>
                          </a:ext>
                        </a:extLst>
                      </wps:cNvPr>
                      <wps:cNvSpPr>
                        <a:spLocks/>
                      </wps:cNvSpPr>
                      <wps:spPr bwMode="auto">
                        <a:xfrm>
                          <a:off x="536" y="1587"/>
                          <a:ext cx="51" cy="35"/>
                        </a:xfrm>
                        <a:custGeom>
                          <a:avLst/>
                          <a:gdLst>
                            <a:gd name="T0" fmla="*/ 27 w 37"/>
                            <a:gd name="T1" fmla="*/ 25 h 26"/>
                            <a:gd name="T2" fmla="*/ 37 w 37"/>
                            <a:gd name="T3" fmla="*/ 12 h 26"/>
                            <a:gd name="T4" fmla="*/ 26 w 37"/>
                            <a:gd name="T5" fmla="*/ 1 h 26"/>
                            <a:gd name="T6" fmla="*/ 0 w 37"/>
                            <a:gd name="T7" fmla="*/ 1 h 26"/>
                            <a:gd name="T8" fmla="*/ 0 w 37"/>
                            <a:gd name="T9" fmla="*/ 26 h 26"/>
                            <a:gd name="T10" fmla="*/ 27 w 37"/>
                            <a:gd name="T11" fmla="*/ 25 h 26"/>
                          </a:gdLst>
                          <a:ahLst/>
                          <a:cxnLst>
                            <a:cxn ang="0">
                              <a:pos x="T0" y="T1"/>
                            </a:cxn>
                            <a:cxn ang="0">
                              <a:pos x="T2" y="T3"/>
                            </a:cxn>
                            <a:cxn ang="0">
                              <a:pos x="T4" y="T5"/>
                            </a:cxn>
                            <a:cxn ang="0">
                              <a:pos x="T6" y="T7"/>
                            </a:cxn>
                            <a:cxn ang="0">
                              <a:pos x="T8" y="T9"/>
                            </a:cxn>
                            <a:cxn ang="0">
                              <a:pos x="T10" y="T11"/>
                            </a:cxn>
                          </a:cxnLst>
                          <a:rect l="0" t="0" r="r" b="b"/>
                          <a:pathLst>
                            <a:path w="37" h="26">
                              <a:moveTo>
                                <a:pt x="27" y="25"/>
                              </a:moveTo>
                              <a:cubicBezTo>
                                <a:pt x="33" y="24"/>
                                <a:pt x="37" y="19"/>
                                <a:pt x="37" y="12"/>
                              </a:cubicBezTo>
                              <a:cubicBezTo>
                                <a:pt x="37" y="5"/>
                                <a:pt x="32" y="1"/>
                                <a:pt x="26" y="1"/>
                              </a:cubicBezTo>
                              <a:cubicBezTo>
                                <a:pt x="20" y="0"/>
                                <a:pt x="10" y="1"/>
                                <a:pt x="0" y="1"/>
                              </a:cubicBezTo>
                              <a:cubicBezTo>
                                <a:pt x="0" y="26"/>
                                <a:pt x="0" y="26"/>
                                <a:pt x="0" y="26"/>
                              </a:cubicBezTo>
                              <a:cubicBezTo>
                                <a:pt x="19" y="26"/>
                                <a:pt x="22" y="26"/>
                                <a:pt x="27" y="25"/>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4520505" name="Freeform 41">
                        <a:extLst>
                          <a:ext uri="{FF2B5EF4-FFF2-40B4-BE49-F238E27FC236}">
                            <a16:creationId xmlns:a16="http://schemas.microsoft.com/office/drawing/2014/main" id="{D4DF6FE2-88D1-5AD5-4817-677BFD3D34F3}"/>
                          </a:ext>
                        </a:extLst>
                      </wps:cNvPr>
                      <wps:cNvSpPr>
                        <a:spLocks/>
                      </wps:cNvSpPr>
                      <wps:spPr bwMode="auto">
                        <a:xfrm>
                          <a:off x="157" y="1401"/>
                          <a:ext cx="52" cy="38"/>
                        </a:xfrm>
                        <a:custGeom>
                          <a:avLst/>
                          <a:gdLst>
                            <a:gd name="T0" fmla="*/ 26 w 38"/>
                            <a:gd name="T1" fmla="*/ 1 h 28"/>
                            <a:gd name="T2" fmla="*/ 1 w 38"/>
                            <a:gd name="T3" fmla="*/ 0 h 28"/>
                            <a:gd name="T4" fmla="*/ 1 w 38"/>
                            <a:gd name="T5" fmla="*/ 0 h 28"/>
                            <a:gd name="T6" fmla="*/ 0 w 38"/>
                            <a:gd name="T7" fmla="*/ 28 h 28"/>
                            <a:gd name="T8" fmla="*/ 28 w 38"/>
                            <a:gd name="T9" fmla="*/ 27 h 28"/>
                            <a:gd name="T10" fmla="*/ 38 w 38"/>
                            <a:gd name="T11" fmla="*/ 14 h 28"/>
                            <a:gd name="T12" fmla="*/ 26 w 38"/>
                            <a:gd name="T13" fmla="*/ 1 h 28"/>
                          </a:gdLst>
                          <a:ahLst/>
                          <a:cxnLst>
                            <a:cxn ang="0">
                              <a:pos x="T0" y="T1"/>
                            </a:cxn>
                            <a:cxn ang="0">
                              <a:pos x="T2" y="T3"/>
                            </a:cxn>
                            <a:cxn ang="0">
                              <a:pos x="T4" y="T5"/>
                            </a:cxn>
                            <a:cxn ang="0">
                              <a:pos x="T6" y="T7"/>
                            </a:cxn>
                            <a:cxn ang="0">
                              <a:pos x="T8" y="T9"/>
                            </a:cxn>
                            <a:cxn ang="0">
                              <a:pos x="T10" y="T11"/>
                            </a:cxn>
                            <a:cxn ang="0">
                              <a:pos x="T12" y="T13"/>
                            </a:cxn>
                          </a:cxnLst>
                          <a:rect l="0" t="0" r="r" b="b"/>
                          <a:pathLst>
                            <a:path w="38" h="28">
                              <a:moveTo>
                                <a:pt x="26" y="1"/>
                              </a:moveTo>
                              <a:cubicBezTo>
                                <a:pt x="17" y="0"/>
                                <a:pt x="8" y="0"/>
                                <a:pt x="1" y="0"/>
                              </a:cubicBezTo>
                              <a:cubicBezTo>
                                <a:pt x="1" y="0"/>
                                <a:pt x="1" y="0"/>
                                <a:pt x="1" y="0"/>
                              </a:cubicBezTo>
                              <a:cubicBezTo>
                                <a:pt x="0" y="28"/>
                                <a:pt x="0" y="28"/>
                                <a:pt x="0" y="28"/>
                              </a:cubicBezTo>
                              <a:cubicBezTo>
                                <a:pt x="21" y="27"/>
                                <a:pt x="21" y="28"/>
                                <a:pt x="28" y="27"/>
                              </a:cubicBezTo>
                              <a:cubicBezTo>
                                <a:pt x="35" y="26"/>
                                <a:pt x="38" y="20"/>
                                <a:pt x="38" y="14"/>
                              </a:cubicBezTo>
                              <a:cubicBezTo>
                                <a:pt x="38" y="8"/>
                                <a:pt x="34"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8369455" name="Freeform 42">
                        <a:extLst>
                          <a:ext uri="{FF2B5EF4-FFF2-40B4-BE49-F238E27FC236}">
                            <a16:creationId xmlns:a16="http://schemas.microsoft.com/office/drawing/2014/main" id="{51225C52-9C58-A0E4-57BA-6259FC18FCAE}"/>
                          </a:ext>
                        </a:extLst>
                      </wps:cNvPr>
                      <wps:cNvSpPr>
                        <a:spLocks/>
                      </wps:cNvSpPr>
                      <wps:spPr bwMode="auto">
                        <a:xfrm>
                          <a:off x="158" y="1349"/>
                          <a:ext cx="48" cy="31"/>
                        </a:xfrm>
                        <a:custGeom>
                          <a:avLst/>
                          <a:gdLst>
                            <a:gd name="T0" fmla="*/ 24 w 35"/>
                            <a:gd name="T1" fmla="*/ 23 h 23"/>
                            <a:gd name="T2" fmla="*/ 35 w 35"/>
                            <a:gd name="T3" fmla="*/ 10 h 23"/>
                            <a:gd name="T4" fmla="*/ 23 w 35"/>
                            <a:gd name="T5" fmla="*/ 0 h 23"/>
                            <a:gd name="T6" fmla="*/ 0 w 35"/>
                            <a:gd name="T7" fmla="*/ 0 h 23"/>
                            <a:gd name="T8" fmla="*/ 0 w 35"/>
                            <a:gd name="T9" fmla="*/ 23 h 23"/>
                            <a:gd name="T10" fmla="*/ 24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4" y="23"/>
                              </a:moveTo>
                              <a:cubicBezTo>
                                <a:pt x="31" y="23"/>
                                <a:pt x="35" y="18"/>
                                <a:pt x="35" y="10"/>
                              </a:cubicBezTo>
                              <a:cubicBezTo>
                                <a:pt x="35" y="3"/>
                                <a:pt x="30" y="0"/>
                                <a:pt x="23" y="0"/>
                              </a:cubicBezTo>
                              <a:cubicBezTo>
                                <a:pt x="0" y="0"/>
                                <a:pt x="0" y="0"/>
                                <a:pt x="0" y="0"/>
                              </a:cubicBezTo>
                              <a:cubicBezTo>
                                <a:pt x="0" y="23"/>
                                <a:pt x="0" y="23"/>
                                <a:pt x="0" y="23"/>
                              </a:cubicBezTo>
                              <a:lnTo>
                                <a:pt x="24" y="23"/>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B4D8FA8" id="Group 12" o:spid="_x0000_s1026" style="position:absolute;margin-left:198pt;margin-top:-1.5pt;width:42.9pt;height:53.15pt;z-index:251659264;mso-width-relative:margin;mso-height-relative:margin" coordsize="140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">
              <o:lock v:ext="edit" aspectratio="t"/>
              <v:shape id="Freeform 13" o:spid="_x0000_s1027" style="position:absolute;left:504;top:28;width:4;height:1;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" path="m1,1c3,,,1,1,1e" fillcolor="#747373" stroked="f">
                <v:path arrowok="t" o:connecttype="custom" o:connectlocs="1,1;1,1" o:connectangles="0,0"/>
              </v:shape>
              <v:shape id="Freeform 14" o:spid="_x0000_s1028" style="position:absolute;left:216;width:976;height:1214;visibility:visible;mso-wrap-style:square;v-text-anchor:top" coordsize="7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" path="m211,862v46,13,94,21,143,21c355,883,355,883,355,883v1,,1,,1,c406,883,453,876,498,862v49,-17,95,-51,123,-93c667,701,709,571,711,442v,-1,,-1,,-1c709,312,667,181,621,114,593,72,548,38,499,21,454,7,405,,355,,306,,257,7,211,21v1,,1,,,c212,21,212,21,211,21,163,38,118,72,90,114,44,181,2,312,,441v,1,,1,,1c2,571,44,701,90,769v28,42,73,76,121,93m26,441c25,344,54,225,83,162,115,90,163,46,235,27,273,17,313,12,355,12v41,,81,5,120,15c546,46,595,90,626,162v29,63,59,182,57,279c685,539,655,658,626,721,595,793,546,837,475,856v-39,10,-79,15,-120,15c313,871,273,866,235,856,163,837,115,793,83,721,54,658,25,539,26,441e" fillcolor="#747373" stroked="f">
                <v:path arrowok="t" o:connecttype="custom" o:connectlocs="290,1185;486,1214;487,1214;489,1214;684,1185;852,1057;976,608;976,606;852,157;685,29;487,0;290,29;290,29;290,29;124,157;0,606;0,608;124,1057;290,1185;36,606;114,223;323,37;487,16;652,37;859,223;938,606;859,991;652,1177;487,1198;323,1177;114,991;36,606" o:connectangles="0,0,0,0,0,0,0,0,0,0,0,0,0,0,0,0,0,0,0,0,0,0,0,0,0,0,0,0,0,0,0,0"/>
                <o:lock v:ext="edit" verticies="t"/>
              </v:shape>
              <v:shape id="Freeform 15" o:spid="_x0000_s1029" style="position:absolute;left:396;top:160;width:616;height:895;visibility:visible;mso-wrap-style:square;v-text-anchor:top" coordsize="4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" path="m124,637v32,9,66,14,100,14c225,651,225,651,225,651v34,,68,-5,99,-14c358,628,385,605,399,573v30,-64,50,-156,50,-248c449,234,429,142,399,77,385,46,358,23,324,13,293,5,259,,225,v-1,,-1,,-1,c190,,156,5,124,13,91,23,63,46,50,77,19,142,,234,,325v,92,19,184,50,248c63,605,91,628,124,637m96,474v-2,,-6,-1,-8,-1c83,471,76,469,72,462v-1,-1,-1,-1,-1,-1c70,459,70,459,70,459v-1,-2,-1,-2,-1,-2c69,453,69,453,69,453v,-61,,-61,,-61c68,384,66,384,59,380v3,-1,3,-1,3,-1c86,371,86,371,86,371v4,4,5,8,5,14c91,432,91,432,91,432v,4,3,5,6,5c101,437,103,436,104,433v,-22,-1,-28,,-47c104,379,110,373,115,371v7,-3,16,-2,22,1c148,377,147,399,147,416v-4,-2,-5,-3,-9,-4c134,411,130,412,127,414v-4,3,-4,7,-4,12c123,447,125,461,115,469v-7,4,-13,5,-19,5m194,603v-9,6,-24,8,-34,2c154,602,149,597,146,591v-2,-5,-3,-7,-3,-12c166,579,182,579,207,579v,9,-5,18,-13,24m238,605v-22,,-22,,-22,c216,565,216,565,216,565v-35,,-35,,-35,c181,549,181,549,181,549v35,,35,,35,c227,536,227,536,227,536v5,7,6,7,11,13c273,549,273,549,273,549v,16,,16,,16c238,565,238,565,238,565r,40xm254,465v11,,22,9,26,20c284,495,283,509,276,518v-9,10,-20,15,-34,13c233,529,225,524,220,516v7,-3,17,-7,19,-14c238,492,246,483,251,475v3,-4,3,-6,3,-10m264,455v,-96,,-96,,-96c278,358,282,359,297,359v,96,,96,,96l264,455xm307,591v-3,6,-8,11,-14,14c284,611,269,609,260,603v-8,-6,-13,-15,-13,-24c271,579,287,579,311,579v,5,-1,7,-4,12m356,507v-3,4,-5,5,-9,9c339,506,339,506,339,506v,-28,,-28,,-28c328,484,330,501,330,515v-7,-6,-10,-9,-17,-15c310,483,320,474,327,463v29,27,29,27,29,27l356,507xm332,392v15,15,28,28,42,41c379,439,383,446,379,453v-1,4,-3,7,-6,11c373,457,370,453,367,449,348,431,317,406,315,396v-3,-7,-2,-16,-2,-24c318,368,322,364,328,359v,13,-2,26,4,33m381,502v-5,4,-10,8,-16,13c365,502,367,490,361,482,346,468,333,454,320,441v-5,-5,-9,-13,-6,-20c316,418,318,414,320,411v,7,3,11,7,14c345,443,376,468,379,478v2,8,2,16,2,24m366,412c337,384,337,384,337,384v,-16,,-16,,-16c341,364,342,362,346,358v8,10,8,10,8,10c354,396,354,396,354,396v12,-6,9,-22,9,-37c370,365,373,368,380,374v4,17,-6,26,-14,38m392,341v-113,,-113,,-113,c279,308,279,308,279,308v113,,113,,113,l392,341xm341,262v1,,6,-1,6,-4c347,201,347,201,347,201v8,-2,16,-5,23,-6c370,229,370,229,370,229v5,,7,-1,12,-2c382,273,382,273,382,273v-14,2,-14,2,-14,2c364,294,364,294,364,294v-51,,-51,,-51,c306,277,306,277,306,277v-13,-1,-14,-1,-26,-2c292,260,304,245,312,229v,-23,,-23,,-23c335,203,335,203,335,203v,55,,55,,55c335,260,337,262,340,262r1,xm312,51v5,-2,13,-1,18,3c336,59,338,67,337,74v-5,16,-23,19,-37,23c292,86,292,86,292,86v3,-14,5,-30,20,-35m267,114v6,10,6,10,6,10c259,140,259,140,259,140v-4,-3,-5,-4,-8,-8c258,124,259,124,267,114m88,93v,,,,,c91,100,95,106,103,109v-1,-4,-4,-7,-6,-12c94,89,94,77,100,70v4,-6,9,-8,15,-10c113,67,112,75,115,82v4,-3,4,-3,7,-6c123,75,124,74,125,74v5,12,12,28,8,42c131,122,131,122,131,122v-1,-10,-3,-15,-9,-18c121,109,124,114,125,121v3,12,1,23,-6,30c100,151,100,151,100,151,86,136,85,113,88,93t42,76c121,169,121,169,121,169v-5,35,-5,35,-5,35c112,200,107,197,102,195v-2,-14,-3,-16,-4,-26c88,169,88,169,88,169v,-11,,-11,,-11c105,158,114,158,130,158r,11xm104,204v16,9,28,28,43,41c152,248,155,252,159,254v11,-9,19,-16,26,-30c190,216,198,213,207,212v6,-7,6,-7,6,-7c210,186,210,186,210,186v-7,-8,-12,-17,-17,-26c196,149,197,137,208,131v7,-5,13,5,19,-1c231,129,235,130,238,133v4,7,9,15,9,24c245,165,241,173,237,182v-1,1,-4,2,-6,3c233,189,233,193,236,196v3,1,6,1,10,c249,187,259,183,268,180v19,-12,19,-12,19,-12c284,154,293,141,288,127v-11,-5,-14,-17,-16,-26c273,95,276,89,280,84v1,,1,,1,c291,96,301,108,304,123v2,19,3,38,2,58c296,191,284,197,273,204v-9,17,-9,17,-9,17c263,237,258,253,256,269v7,20,15,46,9,64c260,344,250,350,242,356v-19,15,-19,15,-19,15c242,392,238,416,239,447v-1,7,13,13,6,22c239,478,230,486,231,498v-6,10,-20,12,-27,12c203,510,202,509,202,508v1,-5,5,-9,7,-14c216,484,213,469,222,459v-7,-22,-18,-44,-21,-68c201,390,201,390,201,390v-6,11,-3,22,,31c183,444,162,467,162,498v-8,15,-19,28,-25,43c135,543,131,541,129,540v-6,-4,-7,-7,-9,-12c116,507,141,500,147,482v4,-28,6,-59,26,-81c175,358,188,321,219,290v-2,-10,-6,-18,-9,-27c206,263,204,262,200,259v-2,-4,-3,-6,-4,-11c185,261,172,276,158,284v-3,2,-6,-1,-11,-6c130,264,127,233,100,234,88,230,88,216,86,205v5,-3,12,-3,18,-1m116,247v-1,19,-1,19,-1,38c104,285,104,285,104,285v,-3,,-3,,-3c104,267,103,257,103,242v4,-1,9,2,13,5m59,308v113,,113,,113,c172,341,172,341,172,341v-113,,-113,,-113,l59,308xe" fillcolor="#747373" stroked="f">
                <v:path arrowok="t" o:connecttype="custom" o:connectlocs="445,876;445,18;69,106;132,652;96,631;81,522;125,594;158,510;174,569;266,829;284,796;296,777;311,737;327,777;379,712;344,653;407,494;402,832;421,813;465,657;488,674;520,623;429,511;501,708;439,565;502,566;486,506;502,566;538,423;476,276;524,375;420,381;460,279;428,70;401,118;355,192;121,128;158,82;182,159;163,208;166,232;121,232;143,280;284,291;285,180;325,250;368,247;384,115;375,280;332,489;317,685;305,631;222,685;202,663;274,356;137,322;158,392;159,340;81,469" o:connectangles="0,0,0,0,0,0,0,0,0,0,0,0,0,0,0,0,0,0,0,0,0,0,0,0,0,0,0,0,0,0,0,0,0,0,0,0,0,0,0,0,0,0,0,0,0,0,0,0,0,0,0,0,0,0,0,0,0,0,0"/>
                <o:lock v:ext="edit" verticies="t"/>
              </v:shape>
              <v:shape id="Freeform 16" o:spid="_x0000_s1030" style="position:absolute;left:716;top:1071;width:70;height:95;visibility:visible;mso-wrap-style:square;v-text-anchor:top" coordsize="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" path="m20,57c26,48,35,44,43,36v5,-6,6,-16,3,-23c43,6,35,2,29,1,20,,12,2,6,8,2,13,,20,1,26v12,,12,,12,c13,21,14,17,18,14v2,-2,5,-3,9,-2c30,13,32,14,33,17v2,5,1,10,-2,13c20,42,2,51,3,69,51,66,51,66,51,66v,-3,,-7,,-11l20,57xe" fillcolor="#747373" stroked="f">
                <v:path arrowok="t" o:connecttype="custom" o:connectlocs="27,78;59,50;63,18;40,1;8,11;1,36;18,36;25,19;37,17;45,23;43,41;4,95;70,91;70,76;27,78" o:connectangles="0,0,0,0,0,0,0,0,0,0,0,0,0,0,0"/>
              </v:shape>
              <v:shape id="Freeform 17" o:spid="_x0000_s1031" style="position:absolute;left:521;top:1055;width:48;height:90;visibility:visible;mso-wrap-style:square;v-text-anchor:top" coordsize="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" path="m21,4c15,8,9,7,2,5,,14,,14,,14v5,1,11,3,16,5c16,20,16,20,16,20,2,62,2,62,2,62v13,4,13,4,13,4c35,4,35,4,35,4v,,,,,c25,,25,,25,,24,2,23,2,21,4e" fillcolor="#747373" stroked="f">
                <v:path arrowok="t" o:connecttype="custom" o:connectlocs="29,5;3,7;0,19;22,26;22,27;3,85;21,90;48,5;48,5;34,0;29,5" o:connectangles="0,0,0,0,0,0,0,0,0,0,0"/>
              </v:shape>
              <v:shape id="Freeform 18" o:spid="_x0000_s1032" style="position:absolute;left:824;top:1049;width:83;height:96;visibility:visible;mso-wrap-style:square;v-text-anchor:top" coordsize="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" path="m47,29c43,28,43,28,43,28v4,-3,8,-8,6,-14c48,8,44,4,38,1,33,,27,,21,2,16,3,10,5,7,9,3,14,,19,3,26v1,5,7,8,12,9c12,38,12,38,12,38,7,43,6,48,7,55v2,6,7,12,14,14c26,70,32,70,38,69v6,-2,11,-5,15,-8c58,56,60,49,59,42,57,36,54,31,47,29m16,24c15,22,15,17,17,14v2,-1,4,-2,7,-3c26,10,29,10,31,11v4,1,6,5,6,8c37,22,36,23,34,25v-2,1,-4,2,-6,3c26,29,23,29,21,28v-2,,-4,-2,-5,-4m43,54v-2,2,-4,3,-8,4c32,59,29,59,27,58,23,57,21,54,20,52v-1,-5,,-9,4,-12c26,39,28,38,30,38v3,-1,5,-1,7,-1c41,38,45,41,45,45v1,3,,7,-2,9e" fillcolor="#747373" stroked="f">
                <v:path arrowok="t" o:connecttype="custom" o:connectlocs="65,40;59,38;68,19;53,1;29,3;10,12;4,36;21,48;17,52;10,75;29,95;53,95;73,84;82,58;65,40;22,33;24,19;33,15;43,15;51,26;47,34;39,38;29,38;22,33;59,74;48,80;37,80;28,71;33,55;42,52;51,51;62,62;59,74" o:connectangles="0,0,0,0,0,0,0,0,0,0,0,0,0,0,0,0,0,0,0,0,0,0,0,0,0,0,0,0,0,0,0,0,0"/>
                <o:lock v:ext="edit" verticies="t"/>
              </v:shape>
              <v:shape id="Freeform 19" o:spid="_x0000_s1033" style="position:absolute;left:602;top:1070;width:74;height:96;visibility:visible;mso-wrap-style:square;v-text-anchor:top" coordsize="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" path="m46,34c43,32,43,32,43,32,48,31,53,26,53,21,54,14,51,9,46,5,42,2,36,1,30,1,24,,19,1,14,3,9,7,5,11,5,18v,5,4,10,9,13c10,32,10,32,10,32,4,35,1,41,1,47,,54,4,61,10,64v4,3,10,5,16,5c32,70,38,69,43,66,49,63,53,57,54,50,54,44,52,38,46,34m23,12v2,-2,4,-2,7,-2c32,10,35,11,37,12v3,3,4,7,3,10c39,24,37,26,35,27v-2,,-4,1,-6,1c26,28,24,27,22,26,20,25,19,23,18,21v,-3,1,-8,5,-9m35,57v-2,1,-5,2,-8,2c24,59,20,58,18,56,16,54,14,51,14,48v1,-4,3,-8,7,-10c23,38,25,37,28,38v3,,5,,7,1c39,41,41,45,40,50v,2,-2,5,-5,7e" fillcolor="#747373" stroked="f">
                <v:path arrowok="t" o:connecttype="custom" o:connectlocs="63,47;59,44;73,29;63,7;41,1;19,4;7,25;19,43;14,44;1,64;14,88;36,95;59,91;74,69;63,47;32,16;41,14;51,16;55,30;48,37;40,38;30,36;25,29;32,16;48,78;37,81;25,77;19,66;29,52;38,52;48,53;55,69;48,78" o:connectangles="0,0,0,0,0,0,0,0,0,0,0,0,0,0,0,0,0,0,0,0,0,0,0,0,0,0,0,0,0,0,0,0,0"/>
                <o:lock v:ext="edit" verticies="t"/>
              </v:shape>
              <v:shape id="Freeform 20" o:spid="_x0000_s1034" style="position:absolute;left:985;top:260;width:89;height:54;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" path="m7,54l89,18,82,,,36,7,54xe" fillcolor="#747373" stroked="f">
                <v:path arrowok="t" o:connecttype="custom" o:connectlocs="7,54;89,18;82,0;0,36;7,54" o:connectangles="0,0,0,0,0"/>
              </v:shape>
              <v:shape id="Freeform 21" o:spid="_x0000_s1035" style="position:absolute;left:743;top:43;width:77;height:94;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" path="m27,68c56,6,56,6,56,6,42,4,42,4,42,4,36,20,29,38,23,51,20,37,17,18,14,1,,,,,,,15,67,15,67,15,67r12,1xe" fillcolor="#747373" stroked="f">
                <v:path arrowok="t" o:connecttype="custom" o:connectlocs="37,94;77,8;58,6;32,71;19,1;0,0;21,93;37,94" o:connectangles="0,0,0,0,0,0,0,0"/>
              </v:shape>
              <v:shape id="Freeform 22" o:spid="_x0000_s1036" style="position:absolute;left:354;top:167;width:110;height:101;visibility:visible;mso-wrap-style:square;v-text-anchor:top" coordsize="1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" path="m110,44l98,35,75,77,53,64,72,29,58,22,39,57,22,48,44,7,32,,,57r79,44l110,44xe" fillcolor="#747373" stroked="f">
                <v:path arrowok="t" o:connecttype="custom" o:connectlocs="110,44;98,35;75,77;53,64;72,29;58,22;39,57;22,48;44,7;32,0;0,57;79,101;110,44" o:connectangles="0,0,0,0,0,0,0,0,0,0,0,0,0"/>
              </v:shape>
              <v:shape id="Freeform 23" o:spid="_x0000_s1037" style="position:absolute;left:277;top:557;width:92;height:73;visibility:visible;mso-wrap-style:square;v-text-anchor:top" coordsize="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" path="m64,10c61,3,53,,45,,39,1,34,5,31,12,30,8,26,3,20,2,13,2,7,3,4,9,,14,2,39,1,53v65,,65,,65,c66,48,66,48,66,48,66,22,67,19,64,10m27,39v-16,,-16,,-16,c11,24,9,16,18,15v6,,7,1,8,4c27,23,27,26,27,39t28,c37,39,37,39,37,39v,,,,,c37,25,35,16,44,14v3,,6,,9,2c56,20,55,26,55,39e" fillcolor="#747373" stroked="f">
                <v:path arrowok="t" o:connecttype="custom" o:connectlocs="88,14;62,0;43,17;27,3;5,12;1,73;91,73;91,66;88,14;37,54;15,54;25,21;36,26;37,54;76,54;51,54;51,54;60,19;73,22;76,54" o:connectangles="0,0,0,0,0,0,0,0,0,0,0,0,0,0,0,0,0,0,0,0"/>
                <o:lock v:ext="edit" verticies="t"/>
              </v:shape>
              <v:shape id="Freeform 24" o:spid="_x0000_s1038" style="position:absolute;left:1010;top:325;width:97;height:73;visibility:visible;mso-wrap-style:square;v-text-anchor:top" coordsize="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" path="m,48l5,66,76,48r7,25l97,70,79,,65,3r7,26l,48xe" fillcolor="#747373" stroked="f">
                <v:path arrowok="t" o:connecttype="custom" o:connectlocs="0,48;5,66;76,48;83,73;97,70;79,0;65,3;72,29;0,48" o:connectangles="0,0,0,0,0,0,0,0,0"/>
              </v:shape>
              <v:shape id="Freeform 25" o:spid="_x0000_s1039" style="position:absolute;left:571;top:53;width:51;height:89;visibility:visible;mso-wrap-style:square;v-text-anchor:top" coordsize="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" path="m16,61v6,3,13,4,21,3c35,54,35,54,35,54v-2,,-4,,-6,c25,53,22,51,21,47,14,,14,,14,,,2,,2,,2,8,49,8,49,8,49v1,5,3,9,8,12e" fillcolor="#747373" stroked="f">
                <v:path arrowok="t" o:connecttype="custom" o:connectlocs="22,84;51,88;48,74;40,74;29,64;19,0;0,3;11,67;22,84" o:connectangles="0,0,0,0,0,0,0,0,0"/>
              </v:shape>
              <v:shape id="Freeform 26" o:spid="_x0000_s1040" style="position:absolute;left:619;top:44;width:35;height:97;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" path="m21,60v4,-4,4,-8,4,-13c17,,17,,17,,4,2,4,2,4,2v7,47,7,47,7,47c12,52,9,56,6,58,4,59,2,60,,60,2,70,2,70,2,70,9,69,16,66,21,60e" fillcolor="#747373" stroked="f">
                <v:path arrowok="t" o:connecttype="custom" o:connectlocs="29,83;35,65;24,0;6,3;15,68;8,80;0,83;3,97;29,83" o:connectangles="0,0,0,0,0,0,0,0,0"/>
              </v:shape>
              <v:shape id="Freeform 27" o:spid="_x0000_s1041" style="position:absolute;left:1023;top:436;width:96;height:83;visibility:visible;mso-wrap-style:square;v-text-anchor:top" coordsize="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" path="m3,19r21,3l28,55,10,63r1,20l96,39,94,19,,,3,19xm77,32r,l77,32r,l77,32r,l41,48,39,25r38,7xe" fillcolor="#747373" stroked="f">
                <v:path arrowok="t" o:connecttype="custom" o:connectlocs="3,19;24,22;28,55;10,63;11,83;96,39;94,19;0,0;3,19;77,32;77,32;77,32;77,32;77,32;77,32;41,48;39,25;77,32" o:connectangles="0,0,0,0,0,0,0,0,0,0,0,0,0,0,0,0,0,0"/>
                <o:lock v:ext="edit" verticies="t"/>
              </v:shape>
              <v:shape id="Freeform 28" o:spid="_x0000_s1042" style="position:absolute;left:1033;top:554;width:99;height:77;visibility:visible;mso-wrap-style:square;v-text-anchor:top" coordsize="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" path="m43,3c39,5,35,9,34,13,30,22,32,35,24,41v-2,1,-6,1,-8,-1c11,36,11,26,14,19v1,-4,5,-6,10,-6c23,,23,,23,,16,,11,4,7,9,,19,,36,6,46v4,7,12,10,20,9c45,51,40,28,47,17v2,-2,5,-2,7,-2c59,17,60,22,60,27v,4,-1,10,-5,12c54,40,54,40,54,40v-2,,-2,,-2,c51,40,51,40,51,40v-1,,-1,,-1,c51,53,51,53,51,53,59,52,66,48,68,41,72,31,72,15,63,7,58,1,49,,43,3e" fillcolor="#747373" stroked="f">
                <v:path arrowok="t" o:connecttype="custom" o:connectlocs="59,4;47,18;33,56;22,55;19,26;33,18;32,0;10,12;8,63;36,76;65,23;74,21;83,37;76,54;74,55;72,55;70,55;69,55;70,73;94,56;87,10;59,4" o:connectangles="0,0,0,0,0,0,0,0,0,0,0,0,0,0,0,0,0,0,0,0,0,0"/>
              </v:shape>
              <v:shape id="Freeform 29" o:spid="_x0000_s1043" style="position:absolute;left:284;top:472;width:96;height:34;visibility:visible;mso-wrap-style:square;v-text-anchor:top" coordsize="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" path="m49,11c2,4,2,4,2,4,,17,,17,,17v47,7,47,7,47,7c52,25,56,24,60,20,66,16,69,9,70,2,60,,60,,60,v,2,-1,4,-2,6c56,9,53,12,49,11e" fillcolor="#747373" stroked="f">
                <v:path arrowok="t" o:connecttype="custom" o:connectlocs="67,15;3,5;0,23;64,33;82,27;96,3;82,0;80,8;67,15" o:connectangles="0,0,0,0,0,0,0,0,0"/>
              </v:shape>
              <v:shape id="Freeform 30" o:spid="_x0000_s1044" style="position:absolute;left:293;top:424;width:89;height:51;visibility:visible;mso-wrap-style:square;v-text-anchor:top" coordsize="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" path="m49,8c2,,2,,2,,,14,,14,,14v47,7,47,7,47,7c50,22,53,25,54,29v,2,,4,,6c64,37,64,37,64,37v1,-8,,-15,-3,-21c58,11,54,9,49,8e" fillcolor="#747373" stroked="f">
                <v:path arrowok="t" o:connecttype="custom" o:connectlocs="67,11;3,0;0,19;64,29;74,40;74,48;88,51;84,22;67,11" o:connectangles="0,0,0,0,0,0,0,0,0"/>
              </v:shape>
              <v:shape id="Freeform 31" o:spid="_x0000_s1045" style="position:absolute;left:464;top:90;width:90;height:103;visibility:visible;mso-wrap-style:square;v-text-anchor:top" coordsize="9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" path="m35,93l30,74,58,56,74,70,90,60,15,,,9r19,94l35,93xm17,20r,l17,20r,l46,47,26,58,17,20r,xe" fillcolor="#747373" stroked="f">
                <v:path arrowok="t" o:connecttype="custom" o:connectlocs="35,93;30,74;58,56;74,70;90,60;15,0;0,9;19,103;35,93;17,20;17,20;17,20;17,20;46,47;26,58;17,20;17,20" o:connectangles="0,0,0,0,0,0,0,0,0,0,0,0,0,0,0,0,0"/>
                <o:lock v:ext="edit" verticies="t"/>
              </v:shape>
              <v:shape id="Freeform 32" o:spid="_x0000_s1046" style="position:absolute;left:839;top:65;width:96;height:107;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" path="m68,94l24,76,33,52,72,69,77,54,39,39,47,21,90,39,96,25,35,,,83r61,24l68,94xe" fillcolor="#747373" stroked="f">
                <v:path arrowok="t" o:connecttype="custom" o:connectlocs="68,94;24,76;33,52;72,69;77,54;39,39;47,21;90,39;96,25;35,0;0,83;61,107;68,94" o:connectangles="0,0,0,0,0,0,0,0,0,0,0,0,0"/>
              </v:shape>
              <v:shape id="Freeform 33" o:spid="_x0000_s1047" style="position:absolute;left:309;top:295;width:107;height:89;visibility:visible;mso-wrap-style:square;v-text-anchor:top" coordsize="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" path="m67,51c42,44,42,44,42,44v-1,,-1,,-1,c43,38,45,30,46,28v5,-10,21,,28,-1c78,14,78,14,78,14,67,15,52,5,44,17,44,13,43,9,40,5,36,2,30,,25,,10,3,8,19,,46,63,65,63,65,63,65l67,51xm31,41c14,36,14,36,14,36,18,25,20,13,27,14v4,1,6,1,8,4c38,21,34,30,31,41e" fillcolor="#747373" stroked="f">
                <v:path arrowok="t" o:connecttype="custom" o:connectlocs="92,70;58,60;56,60;63,38;102,37;107,19;60,23;55,7;34,0;0,63;86,89;92,70;43,56;19,49;37,19;48,25;43,56" o:connectangles="0,0,0,0,0,0,0,0,0,0,0,0,0,0,0,0,0"/>
                <o:lock v:ext="edit" verticies="t"/>
              </v:shape>
              <v:shape id="Freeform 34" o:spid="_x0000_s1048" style="position:absolute;left:926;top:139;width:111;height:112;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" path="m8,51c29,35,29,35,29,35v,-1,,-1,,-1c33,39,38,46,39,48,44,57,26,65,23,71v9,10,9,10,9,10c38,72,55,66,49,52v4,3,7,5,12,4c66,55,71,51,74,47,81,34,68,22,52,,,40,,40,,40l8,51xm52,17v7,10,15,18,9,24c59,43,57,44,54,44,49,45,45,36,38,28l52,17xe" fillcolor="#747373" stroked="f">
                <v:path arrowok="t" o:connecttype="custom" o:connectlocs="11,71;40,48;40,47;53,66;32,98;44,112;67,72;84,77;101,65;71,0;0,55;11,71;71,24;84,57;74,61;52,39;71,24" o:connectangles="0,0,0,0,0,0,0,0,0,0,0,0,0,0,0,0,0"/>
                <o:lock v:ext="edit" verticies="t"/>
              </v:shape>
              <v:shape id="Freeform 35" o:spid="_x0000_s1049" style="position:absolute;top:1292;width:1400;height:205;visibility:visible;mso-wrap-style:square;v-text-anchor:top" coordsize="10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" path="m,149v1019,,1019,,1019,c1019,,1019,,1019,,,,,,,l,149xm140,123v-46,,-46,,-46,c94,26,94,26,94,26v20,,31,,47,c156,26,168,34,169,49v1,10,-2,19,-14,22c166,74,173,84,173,97v,11,-9,26,-33,26m322,97v,7,-2,13,-9,19c305,122,294,125,283,125v,,,,,c272,125,261,122,253,116v-7,-6,-9,-12,-9,-19c244,26,244,26,244,26v20,,20,,20,c264,97,264,97,264,97v,5,5,10,10,11c277,110,280,110,283,110v3,,6,,9,-2c297,107,302,102,302,97v,-71,,-71,,-71c322,26,322,26,322,26r,71xm464,123v-4,,2,-39,-14,-40c440,83,435,83,425,83v,40,,40,,40c405,123,405,123,405,123v,-97,,-97,,-97c424,26,434,26,451,26v15,1,30,7,31,23c483,68,473,72,463,75v23,5,14,32,20,48l464,123xm624,62v,17,,17,,17c579,79,579,79,579,79v,27,,27,,27c630,106,630,106,630,106v,17,,17,,17c559,123,559,123,559,123v,-98,,-98,,-98c630,25,630,25,630,25v,16,,16,,16c579,41,579,41,579,41v,21,,21,,21l624,62xm764,123v-7,-21,-7,-21,-7,-21c722,102,722,102,722,102v-7,21,-7,21,-7,21c695,123,695,123,695,123,729,26,729,26,729,26v21,,21,,21,c784,123,784,123,784,123r-20,xm925,96v-1,8,-3,14,-9,19c908,122,897,125,886,125v-1,,-1,,-1,c875,125,864,122,856,115v-7,-5,-9,-11,-9,-19c847,26,847,26,847,26v20,,20,,20,c867,96,867,96,867,96v,6,4,10,9,12c879,110,882,110,886,110v3,,6,,9,-2c900,106,904,102,904,96v,-70,,-70,,-70c925,26,925,26,925,26r,70xe" fillcolor="#747373" stroked="f">
                <v:path arrowok="t" o:connecttype="custom" o:connectlocs="1400,205;0,0;192,169;129,36;232,67;238,133;442,133;389,172;348,160;335,36;363,133;389,151;415,133;442,36;637,169;584,114;556,169;620,36;636,103;637,169;857,109;795,146;866,169;768,34;866,56;795,85;1050,169;992,140;955,169;1030,36;1050,169;1258,158;1216,172;1164,132;1191,36;1204,149;1230,149;1242,36;1271,132" o:connectangles="0,0,0,0,0,0,0,0,0,0,0,0,0,0,0,0,0,0,0,0,0,0,0,0,0,0,0,0,0,0,0,0,0,0,0,0,0,0,0"/>
                <o:lock v:ext="edit" verticies="t"/>
              </v:shape>
              <v:shape id="Freeform 36" o:spid="_x0000_s1050" style="position:absolute;left:1000;top:1354;width:33;height:55;visibility:visible;mso-wrap-style:square;v-text-anchor:top" coordsize="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" path="m16,r,l16,,,55r33,l16,r,xe" fillcolor="#747373" stroked="f">
                <v:path arrowok="t" o:connecttype="custom" o:connectlocs="16,0;16,0;16,0;0,55;33,55;16,0;16,0" o:connectangles="0,0,0,0,0,0,0"/>
              </v:shape>
              <v:shape id="Freeform 37" o:spid="_x0000_s1051" style="position:absolute;left:584;top:1349;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" path="m26,1c20,,10,1,,1,,26,,26,,26v19,,22,,28,-1c33,25,37,19,37,12,37,5,32,1,26,1e" fillcolor="#747373" stroked="f">
                <v:path arrowok="t" o:connecttype="custom" o:connectlocs="36,1;0,1;0,35;39,34;51,16;36,1" o:connectangles="0,0,0,0,0,0"/>
              </v:shape>
              <v:shape id="Freeform 38" o:spid="_x0000_s1052" style="position:absolute;top:1530;width:1400;height:206;visibility:visible;mso-wrap-style:square;v-text-anchor:top" coordsize="10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" path="m,150v1019,,1019,,1019,c1019,,1019,,1019,,,,,,,l,150xm852,55v,-18,12,-33,38,-33c926,22,929,46,929,53v-19,,-19,,-19,c910,45,905,38,892,38v-14,,-20,6,-20,13c872,68,931,60,931,92v,22,-17,33,-41,33c861,125,849,107,849,92v19,,19,,19,c868,99,875,110,889,110v10,,22,-3,22,-14c911,75,852,87,852,55m748,26v21,,21,,21,c803,123,803,123,803,123v-20,,-20,,-20,c776,102,776,102,776,102v-35,,-35,,-35,c734,123,734,123,734,123v-20,,-20,,-20,l748,26xm596,26v79,,79,,79,c675,42,675,42,675,42v-29,,-29,,-29,c646,123,646,123,646,123v-20,,-20,,-20,c626,42,626,42,626,42v-30,,-30,,-30,l596,26xm520,26v20,,20,,20,c540,123,540,123,540,123v-20,,-20,,-20,l520,26xm370,25v18,,29,1,46,1c431,26,446,32,447,49v1,19,-10,23,-20,26c450,80,442,107,448,123v-19,,-19,,-19,c424,123,431,84,414,83v-9,-1,-15,,-24,c390,123,390,123,390,123v-20,,-20,,-20,l370,25xm230,25v71,,71,,71,c301,42,301,42,301,42v-51,,-51,,-51,c250,63,250,63,250,63v45,,45,,45,c295,79,295,79,295,79v-45,,-45,,-45,c250,107,250,107,250,107v51,,51,,51,c301,123,301,123,301,123v-71,,-71,,-71,l230,25xm108,26v7,24,14,51,21,72c136,77,144,50,150,26v21,,21,,21,c139,123,139,123,139,123v-19,,-19,,-19,c87,26,87,26,87,26r21,xe" fillcolor="#747373" stroked="f">
                <v:path arrowok="t" o:connecttype="custom" o:connectlocs="1400,206;0,0;1171,76;1276,73;1226,52;1279,126;1166,126;1221,151;1171,76;1057,36;1076,169;1018,140;981,169;819,36;927,58;888,169;860,58;819,36;742,36;714,169;508,34;614,67;616,169;569,114;536,169;508,34;414,34;343,58;405,87;343,108;414,147;316,169;148,36;206,36;191,169;120,36" o:connectangles="0,0,0,0,0,0,0,0,0,0,0,0,0,0,0,0,0,0,0,0,0,0,0,0,0,0,0,0,0,0,0,0,0,0,0,0"/>
                <o:lock v:ext="edit" verticies="t"/>
              </v:shape>
              <v:shape id="Freeform 39" o:spid="_x0000_s1053" style="position:absolute;left:1025;top:1592;width:34;height:56;visibility:visible;mso-wrap-style:square;v-text-anchor:top" coordsize="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" path="m18,r,l18,r,l18,,,56r34,l18,xe" fillcolor="#747373" stroked="f">
                <v:path arrowok="t" o:connecttype="custom" o:connectlocs="18,0;18,0;18,0;18,0;18,0;0,56;34,56;18,0" o:connectangles="0,0,0,0,0,0,0,0"/>
              </v:shape>
              <v:shape id="Freeform 40" o:spid="_x0000_s1054" style="position:absolute;left:536;top:1587;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" path="m27,25c33,24,37,19,37,12,37,5,32,1,26,1,20,,10,1,,1,,26,,26,,26v19,,22,,27,-1e" fillcolor="#747373" stroked="f">
                <v:path arrowok="t" o:connecttype="custom" o:connectlocs="37,34;51,16;36,1;0,1;0,35;37,34" o:connectangles="0,0,0,0,0,0"/>
              </v:shape>
              <v:shape id="Freeform 41" o:spid="_x0000_s1055" style="position:absolute;left:157;top:1401;width:52;height:38;visibility:visible;mso-wrap-style:square;v-text-anchor:top" coordsize="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" path="m26,1c17,,8,,1,v,,,,,c,28,,28,,28v21,-1,21,,28,-1c35,26,38,20,38,14,38,8,34,1,26,1e" fillcolor="#747373" stroked="f">
                <v:path arrowok="t" o:connecttype="custom" o:connectlocs="36,1;1,0;1,0;0,38;38,37;52,19;36,1" o:connectangles="0,0,0,0,0,0,0"/>
              </v:shape>
              <v:shape id="Freeform 42" o:spid="_x0000_s1056" style="position:absolute;left:158;top:1349;width:48;height:31;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" path="m24,23v7,,11,-5,11,-13c35,3,30,,23,,,,,,,,,23,,23,,23r24,xe" fillcolor="#747373" stroked="f">
                <v:path arrowok="t" o:connecttype="custom" o:connectlocs="33,31;48,13;32,0;0,0;0,31;33,31" o:connectangles="0,0,0,0,0,0"/>
              </v:shape>
            </v:group>
          </w:pict>
        </mc:Fallback>
      </mc:AlternateContent>
    </w:r>
    <w:r w:rsidR="00F208F2">
      <w:rPr>
        <w:rFonts w:ascii="ＭＳ ゴシック" w:eastAsia="ＭＳ ゴシック" w:hAnsi="ＭＳ ゴシック" w:hint="eastAsia"/>
        <w:sz w:val="21"/>
        <w:szCs w:val="21"/>
      </w:rPr>
      <w:t>J</w:t>
    </w:r>
    <w:r w:rsidR="007F57FE">
      <w:rPr>
        <w:rFonts w:ascii="ＭＳ ゴシック" w:eastAsia="ＭＳ ゴシック" w:hAnsi="ＭＳ ゴシック" w:hint="eastAsia"/>
        <w:sz w:val="21"/>
        <w:szCs w:val="21"/>
      </w:rPr>
      <w:t>CS101-129 Ver.</w:t>
    </w:r>
    <w:r w:rsidR="008F2704">
      <w:rPr>
        <w:rFonts w:ascii="ＭＳ ゴシック" w:eastAsia="ＭＳ ゴシック" w:hAnsi="ＭＳ ゴシック" w:hint="eastAsia"/>
        <w:sz w:val="21"/>
        <w:szCs w:val="21"/>
      </w:rPr>
      <w:t>1</w:t>
    </w:r>
    <w:r w:rsidR="007B71A7">
      <w:rPr>
        <w:rFonts w:ascii="ＭＳ ゴシック" w:eastAsia="ＭＳ ゴシック" w:hAnsi="ＭＳ ゴシック" w:hint="eastAsia"/>
        <w:sz w:val="21"/>
        <w:szCs w:val="21"/>
      </w:rPr>
      <w:t>4</w:t>
    </w:r>
  </w:p>
  <w:p w14:paraId="1A4CE071" w14:textId="263D9DAC" w:rsidR="00F208F2" w:rsidRDefault="00F208F2" w:rsidP="00D50843">
    <w:pPr>
      <w:pStyle w:val="a3"/>
      <w:ind w:right="-91"/>
      <w:jc w:val="center"/>
      <w:rPr>
        <w:rFonts w:ascii="ＭＳ ゴシック" w:eastAsia="ＭＳ ゴシック" w:hAnsi="ＭＳ ゴシック"/>
        <w:sz w:val="21"/>
        <w:szCs w:val="21"/>
      </w:rPr>
    </w:pPr>
  </w:p>
  <w:p w14:paraId="124B14BD" w14:textId="77777777" w:rsidR="00F208F2" w:rsidRDefault="00F208F2" w:rsidP="00D50843">
    <w:pPr>
      <w:pStyle w:val="a3"/>
      <w:ind w:right="-91"/>
      <w:jc w:val="center"/>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2"/>
      <w:numFmt w:val="bullet"/>
      <w:lvlText w:val="＊"/>
      <w:lvlJc w:val="left"/>
      <w:pPr>
        <w:tabs>
          <w:tab w:val="num" w:pos="1200"/>
        </w:tabs>
        <w:ind w:left="1200" w:hanging="240"/>
      </w:pPr>
      <w:rPr>
        <w:rFonts w:hint="eastAsia"/>
      </w:rPr>
    </w:lvl>
  </w:abstractNum>
  <w:abstractNum w:abstractNumId="1" w15:restartNumberingAfterBreak="0">
    <w:nsid w:val="00000002"/>
    <w:multiLevelType w:val="singleLevel"/>
    <w:tmpl w:val="00000000"/>
    <w:lvl w:ilvl="0">
      <w:start w:val="1"/>
      <w:numFmt w:val="bullet"/>
      <w:lvlText w:val=""/>
      <w:lvlJc w:val="left"/>
      <w:pPr>
        <w:tabs>
          <w:tab w:val="num" w:pos="425"/>
        </w:tabs>
        <w:ind w:left="425" w:hanging="425"/>
      </w:pPr>
      <w:rPr>
        <w:rFonts w:ascii="Symbol" w:hAnsi="Symbol" w:hint="default"/>
      </w:rPr>
    </w:lvl>
  </w:abstractNum>
  <w:abstractNum w:abstractNumId="2" w15:restartNumberingAfterBreak="0">
    <w:nsid w:val="00000003"/>
    <w:multiLevelType w:val="singleLevel"/>
    <w:tmpl w:val="00000000"/>
    <w:lvl w:ilvl="0">
      <w:start w:val="2"/>
      <w:numFmt w:val="bullet"/>
      <w:lvlText w:val="・"/>
      <w:lvlJc w:val="left"/>
      <w:pPr>
        <w:tabs>
          <w:tab w:val="num" w:pos="720"/>
        </w:tabs>
        <w:ind w:left="720" w:hanging="240"/>
      </w:pPr>
      <w:rPr>
        <w:rFonts w:ascii="平成角ゴシック W5" w:hint="eastAsia"/>
      </w:rPr>
    </w:lvl>
  </w:abstractNum>
  <w:abstractNum w:abstractNumId="3" w15:restartNumberingAfterBreak="0">
    <w:nsid w:val="13432910"/>
    <w:multiLevelType w:val="hybridMultilevel"/>
    <w:tmpl w:val="66BEFBBE"/>
    <w:lvl w:ilvl="0" w:tplc="88605BD6">
      <w:start w:val="1"/>
      <w:numFmt w:val="decimal"/>
      <w:suff w:val="space"/>
      <w:lvlText w:val="%1."/>
      <w:lvlJc w:val="left"/>
      <w:pPr>
        <w:ind w:left="180" w:hanging="180"/>
      </w:pPr>
      <w:rPr>
        <w:rFonts w:hint="eastAsia"/>
      </w:rPr>
    </w:lvl>
    <w:lvl w:ilvl="1" w:tplc="B2D628EA" w:tentative="1">
      <w:start w:val="1"/>
      <w:numFmt w:val="aiueoFullWidth"/>
      <w:lvlText w:val="(%2)"/>
      <w:lvlJc w:val="left"/>
      <w:pPr>
        <w:tabs>
          <w:tab w:val="num" w:pos="960"/>
        </w:tabs>
        <w:ind w:left="960" w:hanging="480"/>
      </w:pPr>
    </w:lvl>
    <w:lvl w:ilvl="2" w:tplc="1478B01E" w:tentative="1">
      <w:start w:val="1"/>
      <w:numFmt w:val="decimalEnclosedCircle"/>
      <w:lvlText w:val="%3"/>
      <w:lvlJc w:val="left"/>
      <w:pPr>
        <w:tabs>
          <w:tab w:val="num" w:pos="1440"/>
        </w:tabs>
        <w:ind w:left="1440" w:hanging="480"/>
      </w:pPr>
    </w:lvl>
    <w:lvl w:ilvl="3" w:tplc="E162037A" w:tentative="1">
      <w:start w:val="1"/>
      <w:numFmt w:val="decimal"/>
      <w:lvlText w:val="%4."/>
      <w:lvlJc w:val="left"/>
      <w:pPr>
        <w:tabs>
          <w:tab w:val="num" w:pos="1920"/>
        </w:tabs>
        <w:ind w:left="1920" w:hanging="480"/>
      </w:pPr>
    </w:lvl>
    <w:lvl w:ilvl="4" w:tplc="D618D9DC" w:tentative="1">
      <w:start w:val="1"/>
      <w:numFmt w:val="aiueoFullWidth"/>
      <w:lvlText w:val="(%5)"/>
      <w:lvlJc w:val="left"/>
      <w:pPr>
        <w:tabs>
          <w:tab w:val="num" w:pos="2400"/>
        </w:tabs>
        <w:ind w:left="2400" w:hanging="480"/>
      </w:pPr>
    </w:lvl>
    <w:lvl w:ilvl="5" w:tplc="69DCB0FC" w:tentative="1">
      <w:start w:val="1"/>
      <w:numFmt w:val="decimalEnclosedCircle"/>
      <w:lvlText w:val="%6"/>
      <w:lvlJc w:val="left"/>
      <w:pPr>
        <w:tabs>
          <w:tab w:val="num" w:pos="2880"/>
        </w:tabs>
        <w:ind w:left="2880" w:hanging="480"/>
      </w:pPr>
    </w:lvl>
    <w:lvl w:ilvl="6" w:tplc="211EF0DA" w:tentative="1">
      <w:start w:val="1"/>
      <w:numFmt w:val="decimal"/>
      <w:lvlText w:val="%7."/>
      <w:lvlJc w:val="left"/>
      <w:pPr>
        <w:tabs>
          <w:tab w:val="num" w:pos="3360"/>
        </w:tabs>
        <w:ind w:left="3360" w:hanging="480"/>
      </w:pPr>
    </w:lvl>
    <w:lvl w:ilvl="7" w:tplc="71BEE726" w:tentative="1">
      <w:start w:val="1"/>
      <w:numFmt w:val="aiueoFullWidth"/>
      <w:lvlText w:val="(%8)"/>
      <w:lvlJc w:val="left"/>
      <w:pPr>
        <w:tabs>
          <w:tab w:val="num" w:pos="3840"/>
        </w:tabs>
        <w:ind w:left="3840" w:hanging="480"/>
      </w:pPr>
    </w:lvl>
    <w:lvl w:ilvl="8" w:tplc="4E3E38FC" w:tentative="1">
      <w:start w:val="1"/>
      <w:numFmt w:val="decimalEnclosedCircle"/>
      <w:lvlText w:val="%9"/>
      <w:lvlJc w:val="left"/>
      <w:pPr>
        <w:tabs>
          <w:tab w:val="num" w:pos="4320"/>
        </w:tabs>
        <w:ind w:left="4320" w:hanging="480"/>
      </w:pPr>
    </w:lvl>
  </w:abstractNum>
  <w:abstractNum w:abstractNumId="4" w15:restartNumberingAfterBreak="0">
    <w:nsid w:val="28DA5F35"/>
    <w:multiLevelType w:val="hybridMultilevel"/>
    <w:tmpl w:val="8A7656C0"/>
    <w:lvl w:ilvl="0" w:tplc="74C05D92">
      <w:start w:val="1"/>
      <w:numFmt w:val="bullet"/>
      <w:lvlText w:val=""/>
      <w:lvlJc w:val="left"/>
      <w:pPr>
        <w:tabs>
          <w:tab w:val="num" w:pos="480"/>
        </w:tabs>
        <w:ind w:left="480" w:hanging="480"/>
      </w:pPr>
      <w:rPr>
        <w:rFonts w:ascii="Wingdings" w:hAnsi="Wingdings" w:hint="default"/>
      </w:rPr>
    </w:lvl>
    <w:lvl w:ilvl="1" w:tplc="007A8024" w:tentative="1">
      <w:start w:val="1"/>
      <w:numFmt w:val="bullet"/>
      <w:lvlText w:val=""/>
      <w:lvlJc w:val="left"/>
      <w:pPr>
        <w:tabs>
          <w:tab w:val="num" w:pos="960"/>
        </w:tabs>
        <w:ind w:left="960" w:hanging="480"/>
      </w:pPr>
      <w:rPr>
        <w:rFonts w:ascii="Wingdings" w:hAnsi="Wingdings" w:hint="default"/>
      </w:rPr>
    </w:lvl>
    <w:lvl w:ilvl="2" w:tplc="58E6DF9C" w:tentative="1">
      <w:start w:val="1"/>
      <w:numFmt w:val="bullet"/>
      <w:lvlText w:val=""/>
      <w:lvlJc w:val="left"/>
      <w:pPr>
        <w:tabs>
          <w:tab w:val="num" w:pos="1440"/>
        </w:tabs>
        <w:ind w:left="1440" w:hanging="480"/>
      </w:pPr>
      <w:rPr>
        <w:rFonts w:ascii="Wingdings" w:hAnsi="Wingdings" w:hint="default"/>
      </w:rPr>
    </w:lvl>
    <w:lvl w:ilvl="3" w:tplc="DD12B16A" w:tentative="1">
      <w:start w:val="1"/>
      <w:numFmt w:val="bullet"/>
      <w:lvlText w:val=""/>
      <w:lvlJc w:val="left"/>
      <w:pPr>
        <w:tabs>
          <w:tab w:val="num" w:pos="1920"/>
        </w:tabs>
        <w:ind w:left="1920" w:hanging="480"/>
      </w:pPr>
      <w:rPr>
        <w:rFonts w:ascii="Wingdings" w:hAnsi="Wingdings" w:hint="default"/>
      </w:rPr>
    </w:lvl>
    <w:lvl w:ilvl="4" w:tplc="E3723F7A" w:tentative="1">
      <w:start w:val="1"/>
      <w:numFmt w:val="bullet"/>
      <w:lvlText w:val=""/>
      <w:lvlJc w:val="left"/>
      <w:pPr>
        <w:tabs>
          <w:tab w:val="num" w:pos="2400"/>
        </w:tabs>
        <w:ind w:left="2400" w:hanging="480"/>
      </w:pPr>
      <w:rPr>
        <w:rFonts w:ascii="Wingdings" w:hAnsi="Wingdings" w:hint="default"/>
      </w:rPr>
    </w:lvl>
    <w:lvl w:ilvl="5" w:tplc="BD1C54D6" w:tentative="1">
      <w:start w:val="1"/>
      <w:numFmt w:val="bullet"/>
      <w:lvlText w:val=""/>
      <w:lvlJc w:val="left"/>
      <w:pPr>
        <w:tabs>
          <w:tab w:val="num" w:pos="2880"/>
        </w:tabs>
        <w:ind w:left="2880" w:hanging="480"/>
      </w:pPr>
      <w:rPr>
        <w:rFonts w:ascii="Wingdings" w:hAnsi="Wingdings" w:hint="default"/>
      </w:rPr>
    </w:lvl>
    <w:lvl w:ilvl="6" w:tplc="307C8CF4" w:tentative="1">
      <w:start w:val="1"/>
      <w:numFmt w:val="bullet"/>
      <w:lvlText w:val=""/>
      <w:lvlJc w:val="left"/>
      <w:pPr>
        <w:tabs>
          <w:tab w:val="num" w:pos="3360"/>
        </w:tabs>
        <w:ind w:left="3360" w:hanging="480"/>
      </w:pPr>
      <w:rPr>
        <w:rFonts w:ascii="Wingdings" w:hAnsi="Wingdings" w:hint="default"/>
      </w:rPr>
    </w:lvl>
    <w:lvl w:ilvl="7" w:tplc="DC58B56A" w:tentative="1">
      <w:start w:val="1"/>
      <w:numFmt w:val="bullet"/>
      <w:lvlText w:val=""/>
      <w:lvlJc w:val="left"/>
      <w:pPr>
        <w:tabs>
          <w:tab w:val="num" w:pos="3840"/>
        </w:tabs>
        <w:ind w:left="3840" w:hanging="480"/>
      </w:pPr>
      <w:rPr>
        <w:rFonts w:ascii="Wingdings" w:hAnsi="Wingdings" w:hint="default"/>
      </w:rPr>
    </w:lvl>
    <w:lvl w:ilvl="8" w:tplc="55784810"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96DB7"/>
    <w:multiLevelType w:val="hybridMultilevel"/>
    <w:tmpl w:val="A9082962"/>
    <w:lvl w:ilvl="0" w:tplc="04090001">
      <w:start w:val="1"/>
      <w:numFmt w:val="bullet"/>
      <w:lvlText w:val=""/>
      <w:lvlJc w:val="left"/>
      <w:pPr>
        <w:ind w:left="298" w:hanging="440"/>
      </w:pPr>
      <w:rPr>
        <w:rFonts w:ascii="Wingdings" w:hAnsi="Wingdings" w:hint="default"/>
      </w:rPr>
    </w:lvl>
    <w:lvl w:ilvl="1" w:tplc="0409000B" w:tentative="1">
      <w:start w:val="1"/>
      <w:numFmt w:val="bullet"/>
      <w:lvlText w:val=""/>
      <w:lvlJc w:val="left"/>
      <w:pPr>
        <w:ind w:left="738" w:hanging="440"/>
      </w:pPr>
      <w:rPr>
        <w:rFonts w:ascii="Wingdings" w:hAnsi="Wingdings" w:hint="default"/>
      </w:rPr>
    </w:lvl>
    <w:lvl w:ilvl="2" w:tplc="0409000D" w:tentative="1">
      <w:start w:val="1"/>
      <w:numFmt w:val="bullet"/>
      <w:lvlText w:val=""/>
      <w:lvlJc w:val="left"/>
      <w:pPr>
        <w:ind w:left="1178" w:hanging="440"/>
      </w:pPr>
      <w:rPr>
        <w:rFonts w:ascii="Wingdings" w:hAnsi="Wingdings" w:hint="default"/>
      </w:rPr>
    </w:lvl>
    <w:lvl w:ilvl="3" w:tplc="04090001" w:tentative="1">
      <w:start w:val="1"/>
      <w:numFmt w:val="bullet"/>
      <w:lvlText w:val=""/>
      <w:lvlJc w:val="left"/>
      <w:pPr>
        <w:ind w:left="1618" w:hanging="440"/>
      </w:pPr>
      <w:rPr>
        <w:rFonts w:ascii="Wingdings" w:hAnsi="Wingdings" w:hint="default"/>
      </w:rPr>
    </w:lvl>
    <w:lvl w:ilvl="4" w:tplc="0409000B" w:tentative="1">
      <w:start w:val="1"/>
      <w:numFmt w:val="bullet"/>
      <w:lvlText w:val=""/>
      <w:lvlJc w:val="left"/>
      <w:pPr>
        <w:ind w:left="2058" w:hanging="440"/>
      </w:pPr>
      <w:rPr>
        <w:rFonts w:ascii="Wingdings" w:hAnsi="Wingdings" w:hint="default"/>
      </w:rPr>
    </w:lvl>
    <w:lvl w:ilvl="5" w:tplc="0409000D" w:tentative="1">
      <w:start w:val="1"/>
      <w:numFmt w:val="bullet"/>
      <w:lvlText w:val=""/>
      <w:lvlJc w:val="left"/>
      <w:pPr>
        <w:ind w:left="2498" w:hanging="440"/>
      </w:pPr>
      <w:rPr>
        <w:rFonts w:ascii="Wingdings" w:hAnsi="Wingdings" w:hint="default"/>
      </w:rPr>
    </w:lvl>
    <w:lvl w:ilvl="6" w:tplc="04090001" w:tentative="1">
      <w:start w:val="1"/>
      <w:numFmt w:val="bullet"/>
      <w:lvlText w:val=""/>
      <w:lvlJc w:val="left"/>
      <w:pPr>
        <w:ind w:left="2938" w:hanging="440"/>
      </w:pPr>
      <w:rPr>
        <w:rFonts w:ascii="Wingdings" w:hAnsi="Wingdings" w:hint="default"/>
      </w:rPr>
    </w:lvl>
    <w:lvl w:ilvl="7" w:tplc="0409000B" w:tentative="1">
      <w:start w:val="1"/>
      <w:numFmt w:val="bullet"/>
      <w:lvlText w:val=""/>
      <w:lvlJc w:val="left"/>
      <w:pPr>
        <w:ind w:left="3378" w:hanging="440"/>
      </w:pPr>
      <w:rPr>
        <w:rFonts w:ascii="Wingdings" w:hAnsi="Wingdings" w:hint="default"/>
      </w:rPr>
    </w:lvl>
    <w:lvl w:ilvl="8" w:tplc="0409000D" w:tentative="1">
      <w:start w:val="1"/>
      <w:numFmt w:val="bullet"/>
      <w:lvlText w:val=""/>
      <w:lvlJc w:val="left"/>
      <w:pPr>
        <w:ind w:left="3818" w:hanging="440"/>
      </w:pPr>
      <w:rPr>
        <w:rFonts w:ascii="Wingdings" w:hAnsi="Wingdings" w:hint="default"/>
      </w:rPr>
    </w:lvl>
  </w:abstractNum>
  <w:abstractNum w:abstractNumId="6" w15:restartNumberingAfterBreak="0">
    <w:nsid w:val="3C461902"/>
    <w:multiLevelType w:val="hybridMultilevel"/>
    <w:tmpl w:val="0CE28A98"/>
    <w:lvl w:ilvl="0" w:tplc="7020191E">
      <w:start w:val="1"/>
      <w:numFmt w:val="decimal"/>
      <w:suff w:val="space"/>
      <w:lvlText w:val="%1."/>
      <w:lvlJc w:val="left"/>
      <w:pPr>
        <w:ind w:left="180" w:hanging="180"/>
      </w:pPr>
      <w:rPr>
        <w:rFonts w:hint="eastAsia"/>
      </w:rPr>
    </w:lvl>
    <w:lvl w:ilvl="1" w:tplc="D59E9378" w:tentative="1">
      <w:start w:val="1"/>
      <w:numFmt w:val="aiueoFullWidth"/>
      <w:lvlText w:val="(%2)"/>
      <w:lvlJc w:val="left"/>
      <w:pPr>
        <w:tabs>
          <w:tab w:val="num" w:pos="960"/>
        </w:tabs>
        <w:ind w:left="960" w:hanging="480"/>
      </w:pPr>
    </w:lvl>
    <w:lvl w:ilvl="2" w:tplc="04962A62" w:tentative="1">
      <w:start w:val="1"/>
      <w:numFmt w:val="decimalEnclosedCircle"/>
      <w:lvlText w:val="%3"/>
      <w:lvlJc w:val="left"/>
      <w:pPr>
        <w:tabs>
          <w:tab w:val="num" w:pos="1440"/>
        </w:tabs>
        <w:ind w:left="1440" w:hanging="480"/>
      </w:pPr>
    </w:lvl>
    <w:lvl w:ilvl="3" w:tplc="39E8DE9E" w:tentative="1">
      <w:start w:val="1"/>
      <w:numFmt w:val="decimal"/>
      <w:lvlText w:val="%4."/>
      <w:lvlJc w:val="left"/>
      <w:pPr>
        <w:tabs>
          <w:tab w:val="num" w:pos="1920"/>
        </w:tabs>
        <w:ind w:left="1920" w:hanging="480"/>
      </w:pPr>
    </w:lvl>
    <w:lvl w:ilvl="4" w:tplc="0206EC0E" w:tentative="1">
      <w:start w:val="1"/>
      <w:numFmt w:val="aiueoFullWidth"/>
      <w:lvlText w:val="(%5)"/>
      <w:lvlJc w:val="left"/>
      <w:pPr>
        <w:tabs>
          <w:tab w:val="num" w:pos="2400"/>
        </w:tabs>
        <w:ind w:left="2400" w:hanging="480"/>
      </w:pPr>
    </w:lvl>
    <w:lvl w:ilvl="5" w:tplc="837E0002" w:tentative="1">
      <w:start w:val="1"/>
      <w:numFmt w:val="decimalEnclosedCircle"/>
      <w:lvlText w:val="%6"/>
      <w:lvlJc w:val="left"/>
      <w:pPr>
        <w:tabs>
          <w:tab w:val="num" w:pos="2880"/>
        </w:tabs>
        <w:ind w:left="2880" w:hanging="480"/>
      </w:pPr>
    </w:lvl>
    <w:lvl w:ilvl="6" w:tplc="9E20DDAA" w:tentative="1">
      <w:start w:val="1"/>
      <w:numFmt w:val="decimal"/>
      <w:lvlText w:val="%7."/>
      <w:lvlJc w:val="left"/>
      <w:pPr>
        <w:tabs>
          <w:tab w:val="num" w:pos="3360"/>
        </w:tabs>
        <w:ind w:left="3360" w:hanging="480"/>
      </w:pPr>
    </w:lvl>
    <w:lvl w:ilvl="7" w:tplc="424851B6" w:tentative="1">
      <w:start w:val="1"/>
      <w:numFmt w:val="aiueoFullWidth"/>
      <w:lvlText w:val="(%8)"/>
      <w:lvlJc w:val="left"/>
      <w:pPr>
        <w:tabs>
          <w:tab w:val="num" w:pos="3840"/>
        </w:tabs>
        <w:ind w:left="3840" w:hanging="480"/>
      </w:pPr>
    </w:lvl>
    <w:lvl w:ilvl="8" w:tplc="354E6962" w:tentative="1">
      <w:start w:val="1"/>
      <w:numFmt w:val="decimalEnclosedCircle"/>
      <w:lvlText w:val="%9"/>
      <w:lvlJc w:val="left"/>
      <w:pPr>
        <w:tabs>
          <w:tab w:val="num" w:pos="4320"/>
        </w:tabs>
        <w:ind w:left="4320" w:hanging="480"/>
      </w:pPr>
    </w:lvl>
  </w:abstractNum>
  <w:abstractNum w:abstractNumId="7" w15:restartNumberingAfterBreak="0">
    <w:nsid w:val="503552B2"/>
    <w:multiLevelType w:val="hybridMultilevel"/>
    <w:tmpl w:val="5EBE102E"/>
    <w:lvl w:ilvl="0" w:tplc="0409000B">
      <w:start w:val="1"/>
      <w:numFmt w:val="bullet"/>
      <w:lvlText w:val=""/>
      <w:lvlJc w:val="left"/>
      <w:pPr>
        <w:ind w:left="298" w:hanging="440"/>
      </w:pPr>
      <w:rPr>
        <w:rFonts w:ascii="Wingdings" w:hAnsi="Wingdings" w:hint="default"/>
      </w:rPr>
    </w:lvl>
    <w:lvl w:ilvl="1" w:tplc="0409000B" w:tentative="1">
      <w:start w:val="1"/>
      <w:numFmt w:val="bullet"/>
      <w:lvlText w:val=""/>
      <w:lvlJc w:val="left"/>
      <w:pPr>
        <w:ind w:left="738" w:hanging="440"/>
      </w:pPr>
      <w:rPr>
        <w:rFonts w:ascii="Wingdings" w:hAnsi="Wingdings" w:hint="default"/>
      </w:rPr>
    </w:lvl>
    <w:lvl w:ilvl="2" w:tplc="0409000D" w:tentative="1">
      <w:start w:val="1"/>
      <w:numFmt w:val="bullet"/>
      <w:lvlText w:val=""/>
      <w:lvlJc w:val="left"/>
      <w:pPr>
        <w:ind w:left="1178" w:hanging="440"/>
      </w:pPr>
      <w:rPr>
        <w:rFonts w:ascii="Wingdings" w:hAnsi="Wingdings" w:hint="default"/>
      </w:rPr>
    </w:lvl>
    <w:lvl w:ilvl="3" w:tplc="04090001" w:tentative="1">
      <w:start w:val="1"/>
      <w:numFmt w:val="bullet"/>
      <w:lvlText w:val=""/>
      <w:lvlJc w:val="left"/>
      <w:pPr>
        <w:ind w:left="1618" w:hanging="440"/>
      </w:pPr>
      <w:rPr>
        <w:rFonts w:ascii="Wingdings" w:hAnsi="Wingdings" w:hint="default"/>
      </w:rPr>
    </w:lvl>
    <w:lvl w:ilvl="4" w:tplc="0409000B" w:tentative="1">
      <w:start w:val="1"/>
      <w:numFmt w:val="bullet"/>
      <w:lvlText w:val=""/>
      <w:lvlJc w:val="left"/>
      <w:pPr>
        <w:ind w:left="2058" w:hanging="440"/>
      </w:pPr>
      <w:rPr>
        <w:rFonts w:ascii="Wingdings" w:hAnsi="Wingdings" w:hint="default"/>
      </w:rPr>
    </w:lvl>
    <w:lvl w:ilvl="5" w:tplc="0409000D" w:tentative="1">
      <w:start w:val="1"/>
      <w:numFmt w:val="bullet"/>
      <w:lvlText w:val=""/>
      <w:lvlJc w:val="left"/>
      <w:pPr>
        <w:ind w:left="2498" w:hanging="440"/>
      </w:pPr>
      <w:rPr>
        <w:rFonts w:ascii="Wingdings" w:hAnsi="Wingdings" w:hint="default"/>
      </w:rPr>
    </w:lvl>
    <w:lvl w:ilvl="6" w:tplc="04090001" w:tentative="1">
      <w:start w:val="1"/>
      <w:numFmt w:val="bullet"/>
      <w:lvlText w:val=""/>
      <w:lvlJc w:val="left"/>
      <w:pPr>
        <w:ind w:left="2938" w:hanging="440"/>
      </w:pPr>
      <w:rPr>
        <w:rFonts w:ascii="Wingdings" w:hAnsi="Wingdings" w:hint="default"/>
      </w:rPr>
    </w:lvl>
    <w:lvl w:ilvl="7" w:tplc="0409000B" w:tentative="1">
      <w:start w:val="1"/>
      <w:numFmt w:val="bullet"/>
      <w:lvlText w:val=""/>
      <w:lvlJc w:val="left"/>
      <w:pPr>
        <w:ind w:left="3378" w:hanging="440"/>
      </w:pPr>
      <w:rPr>
        <w:rFonts w:ascii="Wingdings" w:hAnsi="Wingdings" w:hint="default"/>
      </w:rPr>
    </w:lvl>
    <w:lvl w:ilvl="8" w:tplc="0409000D" w:tentative="1">
      <w:start w:val="1"/>
      <w:numFmt w:val="bullet"/>
      <w:lvlText w:val=""/>
      <w:lvlJc w:val="left"/>
      <w:pPr>
        <w:ind w:left="3818" w:hanging="440"/>
      </w:pPr>
      <w:rPr>
        <w:rFonts w:ascii="Wingdings" w:hAnsi="Wingdings" w:hint="default"/>
      </w:rPr>
    </w:lvl>
  </w:abstractNum>
  <w:num w:numId="1" w16cid:durableId="1575435093">
    <w:abstractNumId w:val="3"/>
  </w:num>
  <w:num w:numId="2" w16cid:durableId="737358814">
    <w:abstractNumId w:val="0"/>
  </w:num>
  <w:num w:numId="3" w16cid:durableId="820970765">
    <w:abstractNumId w:val="1"/>
  </w:num>
  <w:num w:numId="4" w16cid:durableId="784038893">
    <w:abstractNumId w:val="2"/>
  </w:num>
  <w:num w:numId="5" w16cid:durableId="371153557">
    <w:abstractNumId w:val="6"/>
  </w:num>
  <w:num w:numId="6" w16cid:durableId="1499156208">
    <w:abstractNumId w:val="4"/>
  </w:num>
  <w:num w:numId="7" w16cid:durableId="963000991">
    <w:abstractNumId w:val="0"/>
  </w:num>
  <w:num w:numId="8" w16cid:durableId="1031297211">
    <w:abstractNumId w:val="2"/>
  </w:num>
  <w:num w:numId="9" w16cid:durableId="1741638359">
    <w:abstractNumId w:val="7"/>
  </w:num>
  <w:num w:numId="10" w16cid:durableId="186987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2C"/>
    <w:rsid w:val="00002B9A"/>
    <w:rsid w:val="00021436"/>
    <w:rsid w:val="00050743"/>
    <w:rsid w:val="00051E1A"/>
    <w:rsid w:val="00077DCC"/>
    <w:rsid w:val="000F6135"/>
    <w:rsid w:val="00114A23"/>
    <w:rsid w:val="00114A9B"/>
    <w:rsid w:val="001172EA"/>
    <w:rsid w:val="00121F32"/>
    <w:rsid w:val="00142E76"/>
    <w:rsid w:val="001628F7"/>
    <w:rsid w:val="001779EB"/>
    <w:rsid w:val="00177FC3"/>
    <w:rsid w:val="001842E6"/>
    <w:rsid w:val="001A397A"/>
    <w:rsid w:val="001D1194"/>
    <w:rsid w:val="001E3EAB"/>
    <w:rsid w:val="00234C9E"/>
    <w:rsid w:val="00242C3F"/>
    <w:rsid w:val="00267D33"/>
    <w:rsid w:val="002778C0"/>
    <w:rsid w:val="00291B87"/>
    <w:rsid w:val="00292865"/>
    <w:rsid w:val="002A0A4B"/>
    <w:rsid w:val="002A6F77"/>
    <w:rsid w:val="003105EC"/>
    <w:rsid w:val="00312A7C"/>
    <w:rsid w:val="003177A0"/>
    <w:rsid w:val="00320F25"/>
    <w:rsid w:val="0032139D"/>
    <w:rsid w:val="003276EA"/>
    <w:rsid w:val="00342068"/>
    <w:rsid w:val="00343D55"/>
    <w:rsid w:val="00397AB6"/>
    <w:rsid w:val="003F5D96"/>
    <w:rsid w:val="00403667"/>
    <w:rsid w:val="00425563"/>
    <w:rsid w:val="004372EB"/>
    <w:rsid w:val="00455A5C"/>
    <w:rsid w:val="00475191"/>
    <w:rsid w:val="004F3377"/>
    <w:rsid w:val="004F4B68"/>
    <w:rsid w:val="00507157"/>
    <w:rsid w:val="00543860"/>
    <w:rsid w:val="0054568C"/>
    <w:rsid w:val="00550517"/>
    <w:rsid w:val="00567B3A"/>
    <w:rsid w:val="0057182C"/>
    <w:rsid w:val="00586D95"/>
    <w:rsid w:val="005A7DE5"/>
    <w:rsid w:val="005B6CC8"/>
    <w:rsid w:val="005F05E0"/>
    <w:rsid w:val="00610AE1"/>
    <w:rsid w:val="00631742"/>
    <w:rsid w:val="0067125E"/>
    <w:rsid w:val="00766B99"/>
    <w:rsid w:val="00766E42"/>
    <w:rsid w:val="007B209A"/>
    <w:rsid w:val="007B71A7"/>
    <w:rsid w:val="007B7C17"/>
    <w:rsid w:val="007C202A"/>
    <w:rsid w:val="007C71C5"/>
    <w:rsid w:val="007F57FE"/>
    <w:rsid w:val="0081096C"/>
    <w:rsid w:val="00815ED4"/>
    <w:rsid w:val="00822169"/>
    <w:rsid w:val="0084615E"/>
    <w:rsid w:val="008B0C39"/>
    <w:rsid w:val="008C44A2"/>
    <w:rsid w:val="008E11E8"/>
    <w:rsid w:val="008E2AE8"/>
    <w:rsid w:val="008F2704"/>
    <w:rsid w:val="00902C63"/>
    <w:rsid w:val="00925061"/>
    <w:rsid w:val="00947C77"/>
    <w:rsid w:val="00953CBE"/>
    <w:rsid w:val="00983CB1"/>
    <w:rsid w:val="00993154"/>
    <w:rsid w:val="0099349D"/>
    <w:rsid w:val="009C67EE"/>
    <w:rsid w:val="009D197B"/>
    <w:rsid w:val="00A17E0A"/>
    <w:rsid w:val="00A26CB8"/>
    <w:rsid w:val="00A5317B"/>
    <w:rsid w:val="00A53FF0"/>
    <w:rsid w:val="00AC7BD6"/>
    <w:rsid w:val="00AD4A74"/>
    <w:rsid w:val="00AF72A4"/>
    <w:rsid w:val="00B50018"/>
    <w:rsid w:val="00BA68C2"/>
    <w:rsid w:val="00BC438E"/>
    <w:rsid w:val="00BD006D"/>
    <w:rsid w:val="00C27AFB"/>
    <w:rsid w:val="00C90B28"/>
    <w:rsid w:val="00CA7917"/>
    <w:rsid w:val="00D0412F"/>
    <w:rsid w:val="00D46FAD"/>
    <w:rsid w:val="00D50843"/>
    <w:rsid w:val="00D74877"/>
    <w:rsid w:val="00DB01D2"/>
    <w:rsid w:val="00DB486F"/>
    <w:rsid w:val="00DE2217"/>
    <w:rsid w:val="00DE278E"/>
    <w:rsid w:val="00DF11EE"/>
    <w:rsid w:val="00E1426C"/>
    <w:rsid w:val="00E14A79"/>
    <w:rsid w:val="00E5020B"/>
    <w:rsid w:val="00E765DA"/>
    <w:rsid w:val="00EB6BAE"/>
    <w:rsid w:val="00F03B82"/>
    <w:rsid w:val="00F208F2"/>
    <w:rsid w:val="00F328A9"/>
    <w:rsid w:val="00F756ED"/>
    <w:rsid w:val="00F935B9"/>
    <w:rsid w:val="00FD7C74"/>
    <w:rsid w:val="3E95D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FEED01E"/>
  <w15:docId w15:val="{4982F8F9-8C4B-4F83-9AC5-8440227E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Times" w:eastAsia="平成角ゴシック W5"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Closing"/>
    <w:basedOn w:val="a"/>
    <w:pPr>
      <w:jc w:val="right"/>
    </w:pPr>
  </w:style>
  <w:style w:type="paragraph" w:styleId="a8">
    <w:name w:val="Date"/>
    <w:basedOn w:val="a"/>
    <w:next w:val="a"/>
    <w:rPr>
      <w:rFonts w:ascii="平成角ゴシック" w:eastAsia="平成角ゴシック"/>
    </w:rPr>
  </w:style>
  <w:style w:type="paragraph" w:styleId="a9">
    <w:name w:val="Body Text"/>
    <w:basedOn w:val="a"/>
    <w:rPr>
      <w:rFonts w:ascii="平成角ゴシック" w:eastAsia="平成角ゴシック"/>
      <w:sz w:val="22"/>
    </w:rPr>
  </w:style>
  <w:style w:type="character" w:styleId="aa">
    <w:name w:val="page number"/>
    <w:basedOn w:val="a0"/>
  </w:style>
  <w:style w:type="paragraph" w:styleId="ab">
    <w:name w:val="Salutation"/>
    <w:basedOn w:val="a"/>
    <w:next w:val="a"/>
    <w:rPr>
      <w:rFonts w:ascii="ＭＳ ゴシック" w:eastAsia="ＭＳ ゴシック"/>
    </w:rPr>
  </w:style>
  <w:style w:type="table" w:styleId="ac">
    <w:name w:val="Table Grid"/>
    <w:basedOn w:val="a1"/>
    <w:rsid w:val="00AF00C4"/>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6602A8"/>
    <w:rPr>
      <w:color w:val="0000FF"/>
      <w:u w:val="single"/>
    </w:rPr>
  </w:style>
  <w:style w:type="paragraph" w:styleId="ae">
    <w:name w:val="footnote text"/>
    <w:basedOn w:val="a"/>
    <w:link w:val="af"/>
    <w:uiPriority w:val="99"/>
    <w:semiHidden/>
    <w:unhideWhenUsed/>
    <w:rsid w:val="00397AB6"/>
    <w:pPr>
      <w:snapToGrid w:val="0"/>
      <w:jc w:val="left"/>
    </w:pPr>
    <w:rPr>
      <w:lang w:val="x-none" w:eastAsia="x-none"/>
    </w:rPr>
  </w:style>
  <w:style w:type="character" w:customStyle="1" w:styleId="af">
    <w:name w:val="脚注文字列 (文字)"/>
    <w:link w:val="ae"/>
    <w:uiPriority w:val="99"/>
    <w:semiHidden/>
    <w:rsid w:val="00397AB6"/>
    <w:rPr>
      <w:rFonts w:ascii="Times" w:eastAsia="平成角ゴシック W5" w:hAnsi="Times"/>
      <w:sz w:val="24"/>
      <w:lang w:eastAsia="x-none"/>
    </w:rPr>
  </w:style>
  <w:style w:type="character" w:styleId="af0">
    <w:name w:val="footnote reference"/>
    <w:uiPriority w:val="99"/>
    <w:semiHidden/>
    <w:unhideWhenUsed/>
    <w:rsid w:val="00397AB6"/>
    <w:rPr>
      <w:vertAlign w:val="superscript"/>
    </w:rPr>
  </w:style>
  <w:style w:type="paragraph" w:styleId="af1">
    <w:name w:val="Subtitle"/>
    <w:basedOn w:val="a"/>
    <w:next w:val="a"/>
    <w:link w:val="af2"/>
    <w:uiPriority w:val="11"/>
    <w:qFormat/>
    <w:rsid w:val="00D50843"/>
    <w:pPr>
      <w:jc w:val="center"/>
      <w:outlineLvl w:val="1"/>
    </w:pPr>
    <w:rPr>
      <w:rFonts w:ascii="Arial" w:eastAsia="ＭＳ ゴシック" w:hAnsi="Arial"/>
      <w:szCs w:val="24"/>
      <w:lang w:val="x-none" w:eastAsia="x-none"/>
    </w:rPr>
  </w:style>
  <w:style w:type="character" w:customStyle="1" w:styleId="af2">
    <w:name w:val="副題 (文字)"/>
    <w:link w:val="af1"/>
    <w:uiPriority w:val="11"/>
    <w:rsid w:val="00D50843"/>
    <w:rPr>
      <w:rFonts w:ascii="Arial" w:eastAsia="ＭＳ ゴシック" w:hAnsi="Arial" w:cs="Times New Roman"/>
      <w:sz w:val="24"/>
      <w:szCs w:val="24"/>
    </w:rPr>
  </w:style>
  <w:style w:type="paragraph" w:styleId="af3">
    <w:name w:val="Balloon Text"/>
    <w:basedOn w:val="a"/>
    <w:link w:val="af4"/>
    <w:uiPriority w:val="99"/>
    <w:semiHidden/>
    <w:unhideWhenUsed/>
    <w:rsid w:val="00AC7BD6"/>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7BD6"/>
    <w:rPr>
      <w:rFonts w:asciiTheme="majorHAnsi" w:eastAsiaTheme="majorEastAsia" w:hAnsiTheme="majorHAnsi" w:cstheme="majorBidi"/>
      <w:sz w:val="18"/>
      <w:szCs w:val="18"/>
    </w:rPr>
  </w:style>
  <w:style w:type="character" w:customStyle="1" w:styleId="a6">
    <w:name w:val="フッター (文字)"/>
    <w:basedOn w:val="a0"/>
    <w:link w:val="a5"/>
    <w:uiPriority w:val="99"/>
    <w:rsid w:val="00AC7BD6"/>
    <w:rPr>
      <w:rFonts w:ascii="Times" w:eastAsia="平成角ゴシック W5" w:hAnsi="Times"/>
      <w:sz w:val="24"/>
    </w:rPr>
  </w:style>
  <w:style w:type="character" w:customStyle="1" w:styleId="a4">
    <w:name w:val="ヘッダー (文字)"/>
    <w:basedOn w:val="a0"/>
    <w:link w:val="a3"/>
    <w:rsid w:val="009D197B"/>
    <w:rPr>
      <w:rFonts w:ascii="Times" w:eastAsia="平成角ゴシック W5" w:hAnsi="Times"/>
      <w:sz w:val="24"/>
    </w:rPr>
  </w:style>
  <w:style w:type="paragraph" w:styleId="af5">
    <w:name w:val="List Paragraph"/>
    <w:basedOn w:val="a"/>
    <w:uiPriority w:val="34"/>
    <w:qFormat/>
    <w:rsid w:val="000507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AFCE8-79B2-4FF2-81A6-2F65D6E1F9D6}">
  <ds:schemaRefs>
    <ds:schemaRef ds:uri="http://schemas.openxmlformats.org/officeDocument/2006/bibliography"/>
  </ds:schemaRefs>
</ds:datastoreItem>
</file>

<file path=customXml/itemProps2.xml><?xml version="1.0" encoding="utf-8"?>
<ds:datastoreItem xmlns:ds="http://schemas.openxmlformats.org/officeDocument/2006/customXml" ds:itemID="{6F8A0A41-C45C-4B7B-9EAF-6377F0B298DF}"/>
</file>

<file path=customXml/itemProps3.xml><?xml version="1.0" encoding="utf-8"?>
<ds:datastoreItem xmlns:ds="http://schemas.openxmlformats.org/officeDocument/2006/customXml" ds:itemID="{159C80A4-C5F3-455E-95C8-EA077474B661}"/>
</file>

<file path=customXml/itemProps4.xml><?xml version="1.0" encoding="utf-8"?>
<ds:datastoreItem xmlns:ds="http://schemas.openxmlformats.org/officeDocument/2006/customXml" ds:itemID="{696AC6AB-4A0A-4D75-AF56-8AAAE025864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JAS個別講習会申込書</vt:lpstr>
    </vt:vector>
  </TitlesOfParts>
  <Company>日本認証サービス株式会社</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JAS個別講習会申込書</dc:title>
  <dc:creator>日本認証サービス株式会社</dc:creator>
  <cp:lastModifiedBy>Misaki IMAMURA</cp:lastModifiedBy>
  <cp:revision>2</cp:revision>
  <cp:lastPrinted>2011-03-24T06:19:00Z</cp:lastPrinted>
  <dcterms:created xsi:type="dcterms:W3CDTF">2025-03-07T04:21:00Z</dcterms:created>
  <dcterms:modified xsi:type="dcterms:W3CDTF">2025-03-07T04:21:00Z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